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330C" w14:textId="77777777" w:rsidR="009E5D10" w:rsidRPr="00F1509F" w:rsidRDefault="00782BDC" w:rsidP="006C2A66">
      <w:pPr>
        <w:tabs>
          <w:tab w:val="left" w:pos="3374"/>
        </w:tabs>
        <w:suppressAutoHyphens w:val="0"/>
        <w:jc w:val="center"/>
        <w:rPr>
          <w:sz w:val="28"/>
          <w:szCs w:val="28"/>
          <w:lang w:eastAsia="ru-RU"/>
        </w:rPr>
      </w:pPr>
      <w:r w:rsidRPr="00F1509F">
        <w:rPr>
          <w:noProof/>
          <w:sz w:val="28"/>
          <w:szCs w:val="28"/>
          <w:lang w:eastAsia="ru-RU"/>
        </w:rPr>
        <w:drawing>
          <wp:inline distT="0" distB="0" distL="0" distR="0" wp14:anchorId="25662FCC" wp14:editId="5C44798D">
            <wp:extent cx="5524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2E78" w14:textId="77777777" w:rsidR="009E5D10" w:rsidRPr="00F1509F" w:rsidRDefault="008C30A2" w:rsidP="006C2A66">
      <w:pPr>
        <w:tabs>
          <w:tab w:val="left" w:pos="337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F1509F">
        <w:rPr>
          <w:b/>
          <w:sz w:val="28"/>
          <w:szCs w:val="28"/>
          <w:lang w:eastAsia="ru-RU"/>
        </w:rPr>
        <w:t xml:space="preserve">ДУМА </w:t>
      </w:r>
      <w:r w:rsidR="009E5D10" w:rsidRPr="00F1509F">
        <w:rPr>
          <w:b/>
          <w:sz w:val="28"/>
          <w:szCs w:val="28"/>
          <w:lang w:eastAsia="ru-RU"/>
        </w:rPr>
        <w:t>МУНИЦИПАЛЬНОГО ОБРАЗОВАНИЯ АЛАПАЕВСКОЕ</w:t>
      </w:r>
    </w:p>
    <w:p w14:paraId="2BD7AD01" w14:textId="77777777" w:rsidR="009E5D10" w:rsidRPr="00F1509F" w:rsidRDefault="00475F8B" w:rsidP="006C2A66">
      <w:pPr>
        <w:tabs>
          <w:tab w:val="left" w:pos="337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F1509F">
        <w:rPr>
          <w:b/>
          <w:sz w:val="28"/>
          <w:szCs w:val="28"/>
          <w:lang w:eastAsia="ru-RU"/>
        </w:rPr>
        <w:t>ЧЕТВЕРТОГО</w:t>
      </w:r>
      <w:r w:rsidR="005963D6" w:rsidRPr="00F1509F">
        <w:rPr>
          <w:b/>
          <w:sz w:val="28"/>
          <w:szCs w:val="28"/>
          <w:lang w:eastAsia="ru-RU"/>
        </w:rPr>
        <w:t xml:space="preserve"> </w:t>
      </w:r>
      <w:r w:rsidR="009E5D10" w:rsidRPr="00F1509F">
        <w:rPr>
          <w:b/>
          <w:sz w:val="28"/>
          <w:szCs w:val="28"/>
          <w:lang w:eastAsia="ru-RU"/>
        </w:rPr>
        <w:t>СОЗЫВА</w:t>
      </w:r>
    </w:p>
    <w:p w14:paraId="0C14B923" w14:textId="77777777" w:rsidR="009E5D10" w:rsidRPr="00F1509F" w:rsidRDefault="009E5D10" w:rsidP="006C2A66">
      <w:pPr>
        <w:pBdr>
          <w:top w:val="thinThickMediumGap" w:sz="24" w:space="1" w:color="auto"/>
        </w:pBdr>
        <w:suppressAutoHyphens w:val="0"/>
        <w:jc w:val="center"/>
        <w:rPr>
          <w:b/>
          <w:sz w:val="28"/>
          <w:szCs w:val="28"/>
          <w:lang w:eastAsia="ru-RU"/>
        </w:rPr>
      </w:pPr>
    </w:p>
    <w:p w14:paraId="120F28EB" w14:textId="759601CD" w:rsidR="00734AB1" w:rsidRPr="00F1509F" w:rsidRDefault="00903E4A" w:rsidP="006C2A6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1509F">
        <w:rPr>
          <w:b/>
          <w:sz w:val="28"/>
          <w:szCs w:val="28"/>
          <w:lang w:eastAsia="ru-RU"/>
        </w:rPr>
        <w:t>РЕШЕНИЕ №</w:t>
      </w:r>
      <w:r w:rsidR="006C2A66">
        <w:rPr>
          <w:b/>
          <w:sz w:val="28"/>
          <w:szCs w:val="28"/>
          <w:lang w:eastAsia="ru-RU"/>
        </w:rPr>
        <w:t>415</w:t>
      </w:r>
    </w:p>
    <w:p w14:paraId="6AA1717F" w14:textId="1B88E65F" w:rsidR="00F1509F" w:rsidRPr="00F1509F" w:rsidRDefault="006C2A66" w:rsidP="006C2A66">
      <w:pPr>
        <w:tabs>
          <w:tab w:val="left" w:pos="4785"/>
        </w:tabs>
        <w:suppressAutoHyphens w:val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 </w:t>
      </w:r>
      <w:r w:rsidR="00827D0A">
        <w:rPr>
          <w:sz w:val="28"/>
          <w:szCs w:val="28"/>
          <w:lang w:eastAsia="ru-RU"/>
        </w:rPr>
        <w:t>дека</w:t>
      </w:r>
      <w:r w:rsidR="00F1509F" w:rsidRPr="00F1509F">
        <w:rPr>
          <w:sz w:val="28"/>
          <w:szCs w:val="28"/>
          <w:lang w:eastAsia="ru-RU"/>
        </w:rPr>
        <w:t>бря</w:t>
      </w:r>
      <w:r w:rsidR="00F1509F" w:rsidRPr="00F1509F">
        <w:rPr>
          <w:b/>
          <w:sz w:val="28"/>
          <w:szCs w:val="28"/>
          <w:lang w:eastAsia="ru-RU"/>
        </w:rPr>
        <w:t xml:space="preserve"> </w:t>
      </w:r>
      <w:r w:rsidR="00F1509F" w:rsidRPr="00F1509F">
        <w:rPr>
          <w:sz w:val="28"/>
          <w:szCs w:val="28"/>
          <w:lang w:eastAsia="ru-RU"/>
        </w:rPr>
        <w:t>202</w:t>
      </w:r>
      <w:r w:rsidR="0055746D">
        <w:rPr>
          <w:sz w:val="28"/>
          <w:szCs w:val="28"/>
          <w:lang w:eastAsia="ru-RU"/>
        </w:rPr>
        <w:t>4</w:t>
      </w:r>
      <w:r w:rsidR="00F1509F" w:rsidRPr="00F1509F">
        <w:rPr>
          <w:sz w:val="28"/>
          <w:szCs w:val="28"/>
          <w:lang w:eastAsia="ru-RU"/>
        </w:rPr>
        <w:t xml:space="preserve"> г.</w:t>
      </w:r>
      <w:r w:rsidR="00F1509F" w:rsidRPr="00F1509F">
        <w:rPr>
          <w:b/>
          <w:sz w:val="28"/>
          <w:szCs w:val="28"/>
          <w:lang w:eastAsia="ru-RU"/>
        </w:rPr>
        <w:tab/>
      </w:r>
      <w:r w:rsidR="00F1509F">
        <w:rPr>
          <w:b/>
          <w:sz w:val="28"/>
          <w:szCs w:val="28"/>
          <w:lang w:eastAsia="ru-RU"/>
        </w:rPr>
        <w:t xml:space="preserve">   </w:t>
      </w:r>
      <w:r w:rsidR="00EE3932">
        <w:rPr>
          <w:b/>
          <w:sz w:val="28"/>
          <w:szCs w:val="28"/>
          <w:lang w:eastAsia="ru-RU"/>
        </w:rPr>
        <w:t xml:space="preserve">                               </w:t>
      </w:r>
      <w:r w:rsidR="00F1509F">
        <w:rPr>
          <w:b/>
          <w:sz w:val="28"/>
          <w:szCs w:val="28"/>
          <w:lang w:eastAsia="ru-RU"/>
        </w:rPr>
        <w:t xml:space="preserve">         </w:t>
      </w:r>
      <w:r w:rsidR="00F1509F" w:rsidRPr="00F1509F">
        <w:rPr>
          <w:sz w:val="28"/>
          <w:szCs w:val="28"/>
          <w:lang w:eastAsia="ru-RU"/>
        </w:rPr>
        <w:t>г. Алапаевск</w:t>
      </w:r>
    </w:p>
    <w:p w14:paraId="4E8C02D5" w14:textId="77777777" w:rsidR="00E07F03" w:rsidRPr="0081051E" w:rsidRDefault="00E07F03" w:rsidP="006C2A66">
      <w:pPr>
        <w:ind w:right="-2"/>
        <w:jc w:val="center"/>
        <w:rPr>
          <w:sz w:val="28"/>
          <w:szCs w:val="28"/>
        </w:rPr>
      </w:pPr>
    </w:p>
    <w:p w14:paraId="6C557C38" w14:textId="77777777" w:rsidR="00E07F03" w:rsidRPr="00F1509F" w:rsidRDefault="00E07F03" w:rsidP="006C2A66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09F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561B78" w:rsidRPr="00F1509F">
        <w:rPr>
          <w:rFonts w:ascii="Times New Roman" w:hAnsi="Times New Roman" w:cs="Times New Roman"/>
          <w:i/>
          <w:sz w:val="28"/>
          <w:szCs w:val="28"/>
        </w:rPr>
        <w:t>Перечня</w:t>
      </w:r>
      <w:r w:rsidR="00DB1475" w:rsidRPr="00F1509F">
        <w:rPr>
          <w:rFonts w:ascii="Times New Roman" w:hAnsi="Times New Roman" w:cs="Times New Roman"/>
          <w:i/>
          <w:sz w:val="28"/>
          <w:szCs w:val="28"/>
        </w:rPr>
        <w:t xml:space="preserve"> наиболее </w:t>
      </w:r>
      <w:proofErr w:type="spellStart"/>
      <w:r w:rsidR="00DB1475" w:rsidRPr="00F1509F">
        <w:rPr>
          <w:rFonts w:ascii="Times New Roman" w:hAnsi="Times New Roman" w:cs="Times New Roman"/>
          <w:i/>
          <w:sz w:val="28"/>
          <w:szCs w:val="28"/>
        </w:rPr>
        <w:t>коррупционно</w:t>
      </w:r>
      <w:proofErr w:type="spellEnd"/>
      <w:r w:rsidR="00DB1475" w:rsidRPr="00F1509F">
        <w:rPr>
          <w:rFonts w:ascii="Times New Roman" w:hAnsi="Times New Roman" w:cs="Times New Roman"/>
          <w:i/>
          <w:sz w:val="28"/>
          <w:szCs w:val="28"/>
        </w:rPr>
        <w:t>-</w:t>
      </w:r>
      <w:r w:rsidRPr="00F1509F">
        <w:rPr>
          <w:rFonts w:ascii="Times New Roman" w:hAnsi="Times New Roman" w:cs="Times New Roman"/>
          <w:i/>
          <w:sz w:val="28"/>
          <w:szCs w:val="28"/>
        </w:rPr>
        <w:t xml:space="preserve">опасных </w:t>
      </w:r>
      <w:r w:rsidR="00DB1475" w:rsidRPr="00F1509F">
        <w:rPr>
          <w:rFonts w:ascii="Times New Roman" w:hAnsi="Times New Roman" w:cs="Times New Roman"/>
          <w:i/>
          <w:sz w:val="28"/>
          <w:szCs w:val="28"/>
        </w:rPr>
        <w:t>функций</w:t>
      </w:r>
      <w:r w:rsidRPr="00F1509F">
        <w:rPr>
          <w:rFonts w:ascii="Times New Roman" w:hAnsi="Times New Roman" w:cs="Times New Roman"/>
          <w:i/>
          <w:sz w:val="28"/>
          <w:szCs w:val="28"/>
        </w:rPr>
        <w:t xml:space="preserve"> органов местного самоуправления муниципального образования Алапаевское и </w:t>
      </w:r>
      <w:r w:rsidR="00561B78" w:rsidRPr="00F1509F">
        <w:rPr>
          <w:rFonts w:ascii="Times New Roman" w:hAnsi="Times New Roman" w:cs="Times New Roman"/>
          <w:i/>
          <w:sz w:val="28"/>
          <w:szCs w:val="28"/>
        </w:rPr>
        <w:t>Перечня</w:t>
      </w:r>
      <w:r w:rsidRPr="00F1509F">
        <w:rPr>
          <w:rFonts w:ascii="Times New Roman" w:hAnsi="Times New Roman" w:cs="Times New Roman"/>
          <w:i/>
          <w:sz w:val="28"/>
          <w:szCs w:val="28"/>
        </w:rPr>
        <w:t xml:space="preserve"> должностей муниципальной службы муниципального образования Алапаевское, замещение которых связано с коррупционными рисками</w:t>
      </w:r>
    </w:p>
    <w:p w14:paraId="268B5E31" w14:textId="77777777" w:rsidR="00E07F03" w:rsidRPr="0081051E" w:rsidRDefault="00E07F03" w:rsidP="006C2A66">
      <w:pPr>
        <w:ind w:right="-2"/>
        <w:jc w:val="center"/>
        <w:rPr>
          <w:sz w:val="28"/>
          <w:szCs w:val="28"/>
        </w:rPr>
      </w:pPr>
    </w:p>
    <w:p w14:paraId="4BA93C5E" w14:textId="35068A26" w:rsidR="00E07F03" w:rsidRPr="00F1509F" w:rsidRDefault="00DE1134" w:rsidP="006C2A66">
      <w:pPr>
        <w:ind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</w:rPr>
        <w:t>В</w:t>
      </w:r>
      <w:r w:rsidR="00112B7B" w:rsidRPr="00F1509F">
        <w:rPr>
          <w:sz w:val="28"/>
          <w:szCs w:val="28"/>
        </w:rPr>
        <w:t xml:space="preserve"> соответствии с Федеральным законом от </w:t>
      </w:r>
      <w:r w:rsidR="00CC2467" w:rsidRPr="00F1509F">
        <w:rPr>
          <w:sz w:val="28"/>
          <w:szCs w:val="28"/>
        </w:rPr>
        <w:t>0</w:t>
      </w:r>
      <w:r w:rsidR="00112B7B" w:rsidRPr="00F1509F">
        <w:rPr>
          <w:sz w:val="28"/>
          <w:szCs w:val="28"/>
        </w:rPr>
        <w:t>6</w:t>
      </w:r>
      <w:r w:rsidR="00CC2467" w:rsidRPr="00F1509F">
        <w:rPr>
          <w:sz w:val="28"/>
          <w:szCs w:val="28"/>
        </w:rPr>
        <w:t>.10.</w:t>
      </w:r>
      <w:r w:rsidR="00112B7B" w:rsidRPr="00F1509F">
        <w:rPr>
          <w:sz w:val="28"/>
          <w:szCs w:val="28"/>
        </w:rPr>
        <w:t xml:space="preserve">2003г. </w:t>
      </w:r>
      <w:r w:rsidR="007A5384">
        <w:rPr>
          <w:sz w:val="28"/>
          <w:szCs w:val="28"/>
        </w:rPr>
        <w:t>№</w:t>
      </w:r>
      <w:r w:rsidR="00112B7B" w:rsidRPr="00F1509F">
        <w:rPr>
          <w:sz w:val="28"/>
          <w:szCs w:val="28"/>
        </w:rPr>
        <w:t>131-ФЗ</w:t>
      </w:r>
      <w:r w:rsidR="006C2A66">
        <w:rPr>
          <w:sz w:val="28"/>
          <w:szCs w:val="28"/>
        </w:rPr>
        <w:t xml:space="preserve">           </w:t>
      </w:r>
      <w:r w:rsidR="00112B7B" w:rsidRPr="00F1509F">
        <w:rPr>
          <w:sz w:val="28"/>
          <w:szCs w:val="28"/>
        </w:rPr>
        <w:t xml:space="preserve"> «Об общих принципах организации местного самоупра</w:t>
      </w:r>
      <w:r w:rsidR="00E22840" w:rsidRPr="00F1509F">
        <w:rPr>
          <w:sz w:val="28"/>
          <w:szCs w:val="28"/>
        </w:rPr>
        <w:t>вления в Российской Федерации», Федеральным законом от 02.03.2007</w:t>
      </w:r>
      <w:r w:rsidRPr="00F1509F">
        <w:rPr>
          <w:sz w:val="28"/>
          <w:szCs w:val="28"/>
        </w:rPr>
        <w:t>г.</w:t>
      </w:r>
      <w:r w:rsidR="00E22840" w:rsidRPr="00F1509F">
        <w:rPr>
          <w:sz w:val="28"/>
          <w:szCs w:val="28"/>
        </w:rPr>
        <w:t xml:space="preserve"> </w:t>
      </w:r>
      <w:r w:rsidR="007A5384">
        <w:rPr>
          <w:sz w:val="28"/>
          <w:szCs w:val="28"/>
        </w:rPr>
        <w:t>№</w:t>
      </w:r>
      <w:r w:rsidR="00E22840" w:rsidRPr="00F1509F">
        <w:rPr>
          <w:sz w:val="28"/>
          <w:szCs w:val="28"/>
        </w:rPr>
        <w:t xml:space="preserve">25-ФЗ </w:t>
      </w:r>
      <w:r w:rsidR="006C2A66">
        <w:rPr>
          <w:sz w:val="28"/>
          <w:szCs w:val="28"/>
        </w:rPr>
        <w:t xml:space="preserve">                                       </w:t>
      </w:r>
      <w:r w:rsidR="00E22840" w:rsidRPr="00F1509F">
        <w:rPr>
          <w:sz w:val="28"/>
          <w:szCs w:val="28"/>
        </w:rPr>
        <w:t xml:space="preserve">«О муниципальной службе в Российской Федерации», </w:t>
      </w:r>
      <w:r w:rsidR="00112B7B" w:rsidRPr="00F1509F">
        <w:rPr>
          <w:sz w:val="28"/>
          <w:szCs w:val="28"/>
        </w:rPr>
        <w:t>Федеральным законом от 25</w:t>
      </w:r>
      <w:r w:rsidR="00CC2467" w:rsidRPr="00F1509F">
        <w:rPr>
          <w:sz w:val="28"/>
          <w:szCs w:val="28"/>
        </w:rPr>
        <w:t>.12.</w:t>
      </w:r>
      <w:r w:rsidR="00112B7B" w:rsidRPr="00F1509F">
        <w:rPr>
          <w:sz w:val="28"/>
          <w:szCs w:val="28"/>
        </w:rPr>
        <w:t>2008г.</w:t>
      </w:r>
      <w:r w:rsidR="00D54F6B">
        <w:rPr>
          <w:sz w:val="28"/>
          <w:szCs w:val="28"/>
        </w:rPr>
        <w:t xml:space="preserve"> </w:t>
      </w:r>
      <w:r w:rsidR="007A5384">
        <w:rPr>
          <w:sz w:val="28"/>
          <w:szCs w:val="28"/>
        </w:rPr>
        <w:t>№</w:t>
      </w:r>
      <w:r w:rsidR="00112B7B" w:rsidRPr="00F1509F">
        <w:rPr>
          <w:sz w:val="28"/>
          <w:szCs w:val="28"/>
        </w:rPr>
        <w:t xml:space="preserve">273-ФЗ «О противодействии коррупции», </w:t>
      </w:r>
      <w:r w:rsidR="00112B7B" w:rsidRPr="00F1509F">
        <w:rPr>
          <w:sz w:val="28"/>
          <w:szCs w:val="28"/>
          <w:lang w:eastAsia="ru-RU"/>
        </w:rPr>
        <w:t xml:space="preserve">Методическими </w:t>
      </w:r>
      <w:hyperlink r:id="rId7" w:history="1">
        <w:r w:rsidR="00112B7B" w:rsidRPr="00F1509F">
          <w:rPr>
            <w:sz w:val="28"/>
            <w:szCs w:val="28"/>
            <w:lang w:eastAsia="ru-RU"/>
          </w:rPr>
          <w:t>рекомендациями</w:t>
        </w:r>
      </w:hyperlink>
      <w:r w:rsidR="00112B7B" w:rsidRPr="00F1509F">
        <w:rPr>
          <w:sz w:val="28"/>
          <w:szCs w:val="28"/>
          <w:lang w:eastAsia="ru-RU"/>
        </w:rPr>
        <w:t xml:space="preserve"> по проведению оценки коррупционных рисков, возникающих при реализации функций, подготовленными </w:t>
      </w:r>
      <w:r w:rsidR="00CC2467" w:rsidRPr="00F1509F">
        <w:rPr>
          <w:sz w:val="28"/>
          <w:szCs w:val="28"/>
          <w:lang w:eastAsia="ru-RU"/>
        </w:rPr>
        <w:t xml:space="preserve">и направленными </w:t>
      </w:r>
      <w:r w:rsidR="00CC2467" w:rsidRPr="00991EF2">
        <w:rPr>
          <w:sz w:val="28"/>
          <w:szCs w:val="28"/>
          <w:lang w:eastAsia="ru-RU"/>
        </w:rPr>
        <w:t xml:space="preserve">письмом </w:t>
      </w:r>
      <w:r w:rsidR="00112B7B" w:rsidRPr="00991EF2">
        <w:rPr>
          <w:sz w:val="28"/>
          <w:szCs w:val="28"/>
          <w:lang w:eastAsia="ru-RU"/>
        </w:rPr>
        <w:t>Министерств</w:t>
      </w:r>
      <w:r w:rsidR="00CC2467" w:rsidRPr="00991EF2">
        <w:rPr>
          <w:sz w:val="28"/>
          <w:szCs w:val="28"/>
          <w:lang w:eastAsia="ru-RU"/>
        </w:rPr>
        <w:t>а</w:t>
      </w:r>
      <w:r w:rsidR="00112B7B" w:rsidRPr="00991EF2">
        <w:rPr>
          <w:sz w:val="28"/>
          <w:szCs w:val="28"/>
          <w:lang w:eastAsia="ru-RU"/>
        </w:rPr>
        <w:t xml:space="preserve"> труда и социальной защиты Российской Федерации </w:t>
      </w:r>
      <w:r w:rsidR="00EE3932" w:rsidRPr="00991EF2">
        <w:rPr>
          <w:sz w:val="28"/>
          <w:szCs w:val="28"/>
          <w:lang w:eastAsia="ru-RU"/>
        </w:rPr>
        <w:t xml:space="preserve">25.12.2014г. </w:t>
      </w:r>
      <w:r w:rsidR="007A5384">
        <w:rPr>
          <w:sz w:val="28"/>
          <w:szCs w:val="28"/>
          <w:lang w:eastAsia="ru-RU"/>
        </w:rPr>
        <w:t>№</w:t>
      </w:r>
      <w:r w:rsidR="00EE3932" w:rsidRPr="00991EF2">
        <w:rPr>
          <w:sz w:val="28"/>
          <w:szCs w:val="28"/>
          <w:lang w:eastAsia="ru-RU"/>
        </w:rPr>
        <w:t>18-0/10/В-8980</w:t>
      </w:r>
      <w:r w:rsidR="00112B7B" w:rsidRPr="00991EF2">
        <w:rPr>
          <w:sz w:val="28"/>
          <w:szCs w:val="28"/>
          <w:lang w:eastAsia="ru-RU"/>
        </w:rPr>
        <w:t>, Законом Свердловской области от 20</w:t>
      </w:r>
      <w:r w:rsidRPr="00991EF2">
        <w:rPr>
          <w:sz w:val="28"/>
          <w:szCs w:val="28"/>
          <w:lang w:eastAsia="ru-RU"/>
        </w:rPr>
        <w:t>.02.</w:t>
      </w:r>
      <w:r w:rsidR="00112B7B" w:rsidRPr="00991EF2">
        <w:rPr>
          <w:sz w:val="28"/>
          <w:szCs w:val="28"/>
          <w:lang w:eastAsia="ru-RU"/>
        </w:rPr>
        <w:t>2009г</w:t>
      </w:r>
      <w:r w:rsidRPr="00991EF2">
        <w:rPr>
          <w:sz w:val="28"/>
          <w:szCs w:val="28"/>
          <w:lang w:eastAsia="ru-RU"/>
        </w:rPr>
        <w:t>.</w:t>
      </w:r>
      <w:r w:rsidR="00112B7B" w:rsidRPr="00991EF2">
        <w:rPr>
          <w:sz w:val="28"/>
          <w:szCs w:val="28"/>
          <w:lang w:eastAsia="ru-RU"/>
        </w:rPr>
        <w:t xml:space="preserve"> </w:t>
      </w:r>
      <w:r w:rsidR="007A5384">
        <w:rPr>
          <w:sz w:val="28"/>
          <w:szCs w:val="28"/>
          <w:lang w:eastAsia="ru-RU"/>
        </w:rPr>
        <w:t>№</w:t>
      </w:r>
      <w:r w:rsidR="00112B7B" w:rsidRPr="00991EF2">
        <w:rPr>
          <w:sz w:val="28"/>
          <w:szCs w:val="28"/>
          <w:lang w:eastAsia="ru-RU"/>
        </w:rPr>
        <w:t>2-ОЗ</w:t>
      </w:r>
      <w:r w:rsidR="006C2A66">
        <w:rPr>
          <w:sz w:val="28"/>
          <w:szCs w:val="28"/>
          <w:lang w:eastAsia="ru-RU"/>
        </w:rPr>
        <w:t xml:space="preserve">                     </w:t>
      </w:r>
      <w:r w:rsidR="00112B7B" w:rsidRPr="00991EF2">
        <w:rPr>
          <w:sz w:val="28"/>
          <w:szCs w:val="28"/>
          <w:lang w:eastAsia="ru-RU"/>
        </w:rPr>
        <w:t xml:space="preserve"> «О противодействии коррупции в Свердловской области», </w:t>
      </w:r>
      <w:r w:rsidR="00991EF2">
        <w:rPr>
          <w:sz w:val="28"/>
          <w:szCs w:val="28"/>
          <w:lang w:eastAsia="ru-RU"/>
        </w:rPr>
        <w:t xml:space="preserve">учитывая </w:t>
      </w:r>
      <w:r w:rsidR="00991EF2" w:rsidRPr="00991EF2">
        <w:rPr>
          <w:sz w:val="28"/>
          <w:szCs w:val="28"/>
        </w:rPr>
        <w:t xml:space="preserve">Методические рекомендации по формированию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</w:t>
      </w:r>
      <w:r w:rsidR="00991EF2" w:rsidRPr="000A7601">
        <w:rPr>
          <w:sz w:val="28"/>
          <w:szCs w:val="28"/>
        </w:rPr>
        <w:t xml:space="preserve"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подготовленные Департаментом противодействия коррупции Свердловской области, </w:t>
      </w:r>
      <w:r w:rsidRPr="00F1509F">
        <w:rPr>
          <w:sz w:val="28"/>
          <w:szCs w:val="28"/>
          <w:lang w:eastAsia="ru-RU"/>
        </w:rPr>
        <w:t>в целях поддержания в актуальном состоянии п</w:t>
      </w:r>
      <w:r w:rsidRPr="00F1509F">
        <w:rPr>
          <w:sz w:val="28"/>
          <w:szCs w:val="28"/>
        </w:rPr>
        <w:t>еречня должностей муниципальной службы муниципального образования Алапаевское, замещение которых связано с коррупционными рисками</w:t>
      </w:r>
      <w:r w:rsidR="001F4928" w:rsidRPr="00F1509F">
        <w:rPr>
          <w:sz w:val="28"/>
          <w:szCs w:val="28"/>
        </w:rPr>
        <w:t>,</w:t>
      </w:r>
      <w:r w:rsidRPr="00F1509F">
        <w:rPr>
          <w:sz w:val="28"/>
          <w:szCs w:val="28"/>
        </w:rPr>
        <w:t xml:space="preserve"> </w:t>
      </w:r>
      <w:r w:rsidR="00E07F03" w:rsidRPr="00F1509F">
        <w:rPr>
          <w:sz w:val="28"/>
          <w:szCs w:val="28"/>
        </w:rPr>
        <w:t>руководствуясь Уставом муниципального образования Алапаевское, Дума муниципального образования Алапаевское</w:t>
      </w:r>
      <w:r w:rsidR="008D70A3" w:rsidRPr="00F1509F">
        <w:rPr>
          <w:sz w:val="28"/>
          <w:szCs w:val="28"/>
        </w:rPr>
        <w:t>,</w:t>
      </w:r>
    </w:p>
    <w:p w14:paraId="367DAF53" w14:textId="77777777" w:rsidR="00536888" w:rsidRPr="00F1509F" w:rsidRDefault="00536888" w:rsidP="006C2A66">
      <w:pPr>
        <w:jc w:val="both"/>
        <w:rPr>
          <w:sz w:val="28"/>
          <w:szCs w:val="28"/>
        </w:rPr>
      </w:pPr>
    </w:p>
    <w:p w14:paraId="0EBBE071" w14:textId="77777777" w:rsidR="00E07F03" w:rsidRPr="00F1509F" w:rsidRDefault="00E07F03" w:rsidP="006C2A66">
      <w:pPr>
        <w:ind w:left="-426" w:firstLine="426"/>
        <w:jc w:val="both"/>
        <w:rPr>
          <w:sz w:val="28"/>
          <w:szCs w:val="28"/>
        </w:rPr>
      </w:pPr>
      <w:r w:rsidRPr="00F1509F">
        <w:rPr>
          <w:b/>
          <w:sz w:val="28"/>
          <w:szCs w:val="28"/>
        </w:rPr>
        <w:t>РЕШИЛА:</w:t>
      </w:r>
    </w:p>
    <w:p w14:paraId="589E07FF" w14:textId="77777777" w:rsidR="00E07F03" w:rsidRPr="00F1509F" w:rsidRDefault="00E07F03" w:rsidP="006C2A66">
      <w:pPr>
        <w:jc w:val="both"/>
        <w:rPr>
          <w:sz w:val="28"/>
          <w:szCs w:val="28"/>
        </w:rPr>
      </w:pPr>
    </w:p>
    <w:p w14:paraId="41A59D46" w14:textId="77777777" w:rsidR="00E07F03" w:rsidRPr="00F1509F" w:rsidRDefault="00E07F03" w:rsidP="006C2A66">
      <w:pPr>
        <w:pStyle w:val="14"/>
        <w:numPr>
          <w:ilvl w:val="0"/>
          <w:numId w:val="4"/>
        </w:numPr>
        <w:tabs>
          <w:tab w:val="clear" w:pos="1019"/>
          <w:tab w:val="num" w:pos="851"/>
        </w:tabs>
        <w:ind w:left="0" w:firstLine="567"/>
      </w:pPr>
      <w:r w:rsidRPr="00F1509F">
        <w:t>Утвердить:</w:t>
      </w:r>
    </w:p>
    <w:p w14:paraId="098F65E4" w14:textId="77777777" w:rsidR="00E07F03" w:rsidRPr="00F1509F" w:rsidRDefault="00345B9B" w:rsidP="006C2A66">
      <w:pPr>
        <w:pStyle w:val="14"/>
        <w:numPr>
          <w:ilvl w:val="1"/>
          <w:numId w:val="4"/>
        </w:numPr>
        <w:tabs>
          <w:tab w:val="left" w:pos="1418"/>
        </w:tabs>
        <w:ind w:left="0" w:firstLine="851"/>
      </w:pPr>
      <w:r w:rsidRPr="00F1509F">
        <w:t>Перечень</w:t>
      </w:r>
      <w:r w:rsidR="00DB1475" w:rsidRPr="00F1509F">
        <w:t xml:space="preserve"> наиболее </w:t>
      </w:r>
      <w:proofErr w:type="spellStart"/>
      <w:r w:rsidR="00DB1475" w:rsidRPr="00F1509F">
        <w:t>коррупционно</w:t>
      </w:r>
      <w:proofErr w:type="spellEnd"/>
      <w:r w:rsidR="00DB1475" w:rsidRPr="00F1509F">
        <w:t>-</w:t>
      </w:r>
      <w:r w:rsidR="00E07F03" w:rsidRPr="00F1509F">
        <w:t xml:space="preserve">опасных </w:t>
      </w:r>
      <w:r w:rsidR="00DB1475" w:rsidRPr="00F1509F">
        <w:t>функций</w:t>
      </w:r>
      <w:r w:rsidR="00E07F03" w:rsidRPr="00F1509F">
        <w:t xml:space="preserve"> органов местного самоуправления муниципального образования Алапаевское (Приложение </w:t>
      </w:r>
      <w:r w:rsidR="00D47A0B">
        <w:t>№</w:t>
      </w:r>
      <w:r w:rsidR="00E07F03" w:rsidRPr="00F1509F">
        <w:t xml:space="preserve">1); </w:t>
      </w:r>
    </w:p>
    <w:p w14:paraId="5D449F0A" w14:textId="77777777" w:rsidR="00CE3A07" w:rsidRPr="00F1509F" w:rsidRDefault="00345B9B" w:rsidP="006C2A66">
      <w:pPr>
        <w:pStyle w:val="14"/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ind w:left="0" w:firstLine="851"/>
      </w:pPr>
      <w:r w:rsidRPr="00F1509F">
        <w:lastRenderedPageBreak/>
        <w:t>Перечень</w:t>
      </w:r>
      <w:r w:rsidR="00E07F03" w:rsidRPr="00F1509F">
        <w:t xml:space="preserve"> должностей муниципальной службы муниципального образования Алапаевское, замещение которых связано с коррупци</w:t>
      </w:r>
      <w:r w:rsidR="0037479B" w:rsidRPr="00F1509F">
        <w:t xml:space="preserve">онными рисками (Приложение </w:t>
      </w:r>
      <w:r w:rsidR="00D47A0B">
        <w:t>№</w:t>
      </w:r>
      <w:r w:rsidR="0037479B" w:rsidRPr="00F1509F">
        <w:t>2).</w:t>
      </w:r>
    </w:p>
    <w:p w14:paraId="2C9619DA" w14:textId="77777777" w:rsidR="007D54D4" w:rsidRPr="00F1509F" w:rsidRDefault="00CE3A07" w:rsidP="006C2A66">
      <w:pPr>
        <w:numPr>
          <w:ilvl w:val="0"/>
          <w:numId w:val="4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Установить, что граждане, претендующие на замещение должностей мун</w:t>
      </w:r>
      <w:r w:rsidR="00843EE5" w:rsidRPr="00F1509F">
        <w:rPr>
          <w:sz w:val="28"/>
          <w:szCs w:val="28"/>
          <w:lang w:eastAsia="ru-RU"/>
        </w:rPr>
        <w:t xml:space="preserve">иципальной службы, включенных в </w:t>
      </w:r>
      <w:r w:rsidR="00843EE5" w:rsidRPr="00F1509F">
        <w:rPr>
          <w:sz w:val="28"/>
          <w:szCs w:val="28"/>
        </w:rPr>
        <w:t>Перечень должностей муниципальной службы муниципального образования Алапаевское, замещение которых связано с коррупционными рисками</w:t>
      </w:r>
      <w:r w:rsidRPr="00F1509F">
        <w:rPr>
          <w:sz w:val="28"/>
          <w:szCs w:val="28"/>
          <w:lang w:eastAsia="ru-RU"/>
        </w:rPr>
        <w:t xml:space="preserve">, </w:t>
      </w:r>
      <w:r w:rsidR="007D54D4" w:rsidRPr="00F1509F">
        <w:rPr>
          <w:sz w:val="28"/>
          <w:szCs w:val="28"/>
          <w:lang w:eastAsia="ru-RU"/>
        </w:rPr>
        <w:t>утвержденный настоящим решением,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156A8428" w14:textId="77777777" w:rsidR="007D54D4" w:rsidRPr="00F1509F" w:rsidRDefault="007D54D4" w:rsidP="006C2A66">
      <w:pPr>
        <w:numPr>
          <w:ilvl w:val="1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 xml:space="preserve">Установить, что муниципальные служащие, замещающие должности муниципальной службы, включенные в </w:t>
      </w:r>
      <w:r w:rsidRPr="00F1509F">
        <w:rPr>
          <w:sz w:val="28"/>
          <w:szCs w:val="28"/>
        </w:rPr>
        <w:t>Перечень должностей муниципальной службы муниципального образования Алапаевское, замещение которых связано с коррупционными рисками</w:t>
      </w:r>
      <w:r w:rsidRPr="00F1509F">
        <w:rPr>
          <w:sz w:val="28"/>
          <w:szCs w:val="28"/>
          <w:lang w:eastAsia="ru-RU"/>
        </w:rPr>
        <w:t>, утвержденный настоящим решением, обязаны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325CC2B5" w14:textId="20D3E37A" w:rsidR="00E07F03" w:rsidRPr="00F1509F" w:rsidRDefault="00254C0B" w:rsidP="006C2A66">
      <w:pPr>
        <w:numPr>
          <w:ilvl w:val="0"/>
          <w:numId w:val="4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 xml:space="preserve">Решение Думы муниципального образования Алапаевское </w:t>
      </w:r>
      <w:r w:rsidR="007D54D4" w:rsidRPr="00F1509F">
        <w:rPr>
          <w:sz w:val="28"/>
          <w:szCs w:val="28"/>
        </w:rPr>
        <w:t xml:space="preserve">от </w:t>
      </w:r>
      <w:r w:rsidR="0055746D">
        <w:rPr>
          <w:sz w:val="28"/>
          <w:szCs w:val="28"/>
        </w:rPr>
        <w:t>30</w:t>
      </w:r>
      <w:r w:rsidR="007D54D4" w:rsidRPr="00F1509F">
        <w:rPr>
          <w:sz w:val="28"/>
          <w:szCs w:val="28"/>
        </w:rPr>
        <w:t>.</w:t>
      </w:r>
      <w:r w:rsidR="0055746D">
        <w:rPr>
          <w:sz w:val="28"/>
          <w:szCs w:val="28"/>
        </w:rPr>
        <w:t>11</w:t>
      </w:r>
      <w:r w:rsidR="007D54D4" w:rsidRPr="00F1509F">
        <w:rPr>
          <w:sz w:val="28"/>
          <w:szCs w:val="28"/>
        </w:rPr>
        <w:t>.202</w:t>
      </w:r>
      <w:r w:rsidR="0055746D">
        <w:rPr>
          <w:sz w:val="28"/>
          <w:szCs w:val="28"/>
        </w:rPr>
        <w:t>3</w:t>
      </w:r>
      <w:r w:rsidR="009F61F0">
        <w:rPr>
          <w:sz w:val="28"/>
          <w:szCs w:val="28"/>
        </w:rPr>
        <w:t>г.</w:t>
      </w:r>
      <w:r w:rsidR="007D54D4" w:rsidRPr="00F1509F">
        <w:rPr>
          <w:sz w:val="28"/>
          <w:szCs w:val="28"/>
        </w:rPr>
        <w:t xml:space="preserve"> </w:t>
      </w:r>
      <w:r w:rsidR="006C2A66">
        <w:rPr>
          <w:sz w:val="28"/>
          <w:szCs w:val="28"/>
        </w:rPr>
        <w:t>№</w:t>
      </w:r>
      <w:r w:rsidR="0055746D">
        <w:rPr>
          <w:sz w:val="28"/>
          <w:szCs w:val="28"/>
        </w:rPr>
        <w:t>285</w:t>
      </w:r>
      <w:r w:rsidR="007D54D4" w:rsidRPr="00F1509F">
        <w:rPr>
          <w:sz w:val="28"/>
          <w:szCs w:val="28"/>
        </w:rPr>
        <w:t xml:space="preserve"> «</w:t>
      </w:r>
      <w:r w:rsidR="007D54D4" w:rsidRPr="00F1509F">
        <w:rPr>
          <w:sz w:val="28"/>
          <w:szCs w:val="28"/>
          <w:lang w:eastAsia="ru-RU"/>
        </w:rPr>
        <w:t xml:space="preserve">Об утверждении Перечня наиболее </w:t>
      </w:r>
      <w:proofErr w:type="spellStart"/>
      <w:r w:rsidR="007D54D4" w:rsidRPr="00F1509F">
        <w:rPr>
          <w:sz w:val="28"/>
          <w:szCs w:val="28"/>
          <w:lang w:eastAsia="ru-RU"/>
        </w:rPr>
        <w:t>коррупционно</w:t>
      </w:r>
      <w:proofErr w:type="spellEnd"/>
      <w:r w:rsidR="007D54D4" w:rsidRPr="00F1509F">
        <w:rPr>
          <w:sz w:val="28"/>
          <w:szCs w:val="28"/>
          <w:lang w:eastAsia="ru-RU"/>
        </w:rPr>
        <w:t xml:space="preserve">-опасных </w:t>
      </w:r>
      <w:r w:rsidR="007D54D4" w:rsidRPr="00F1509F">
        <w:rPr>
          <w:sz w:val="28"/>
          <w:szCs w:val="28"/>
        </w:rPr>
        <w:t>функций органов местного самоуправления муниципального образования Алапаевское и Перечня должностей муниципальной службы муниципального образования Алапаевское, замещение которых связано с коррупционными рисками»</w:t>
      </w:r>
      <w:r w:rsidRPr="00F1509F">
        <w:rPr>
          <w:sz w:val="28"/>
          <w:szCs w:val="28"/>
          <w:lang w:eastAsia="ru-RU"/>
        </w:rPr>
        <w:t xml:space="preserve"> п</w:t>
      </w:r>
      <w:r w:rsidR="00E90F6D" w:rsidRPr="00F1509F">
        <w:rPr>
          <w:sz w:val="28"/>
          <w:szCs w:val="28"/>
        </w:rPr>
        <w:t>ризнать утратившими силу</w:t>
      </w:r>
      <w:r w:rsidRPr="00F1509F">
        <w:rPr>
          <w:sz w:val="28"/>
          <w:szCs w:val="28"/>
        </w:rPr>
        <w:t>.</w:t>
      </w:r>
    </w:p>
    <w:p w14:paraId="2BA65ADE" w14:textId="77777777" w:rsidR="000808A5" w:rsidRPr="00F1509F" w:rsidRDefault="00562D9F" w:rsidP="006C2A6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09F">
        <w:rPr>
          <w:rFonts w:ascii="Times New Roman" w:hAnsi="Times New Roman" w:cs="Times New Roman"/>
          <w:bCs/>
          <w:sz w:val="28"/>
          <w:szCs w:val="28"/>
        </w:rPr>
        <w:t>4</w:t>
      </w:r>
      <w:r w:rsidR="00E07F03" w:rsidRPr="00F1509F">
        <w:rPr>
          <w:rFonts w:ascii="Times New Roman" w:hAnsi="Times New Roman" w:cs="Times New Roman"/>
          <w:bCs/>
          <w:sz w:val="28"/>
          <w:szCs w:val="28"/>
        </w:rPr>
        <w:t>.</w:t>
      </w:r>
      <w:r w:rsidR="007A0A66">
        <w:rPr>
          <w:rFonts w:ascii="Times New Roman" w:hAnsi="Times New Roman" w:cs="Times New Roman"/>
          <w:bCs/>
          <w:sz w:val="28"/>
          <w:szCs w:val="28"/>
        </w:rPr>
        <w:tab/>
      </w:r>
      <w:r w:rsidR="008B251D" w:rsidRPr="00F1509F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0808A5" w:rsidRPr="00F1509F">
        <w:rPr>
          <w:rFonts w:ascii="Times New Roman" w:hAnsi="Times New Roman" w:cs="Times New Roman"/>
          <w:bCs/>
          <w:sz w:val="28"/>
          <w:szCs w:val="28"/>
        </w:rPr>
        <w:t>Решение вступает в силу после его официального опубликования.</w:t>
      </w:r>
    </w:p>
    <w:p w14:paraId="27F8CA92" w14:textId="05BBF772" w:rsidR="0037479B" w:rsidRPr="00F1509F" w:rsidRDefault="00562D9F" w:rsidP="006C2A6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09F">
        <w:rPr>
          <w:rFonts w:ascii="Times New Roman" w:hAnsi="Times New Roman" w:cs="Times New Roman"/>
          <w:bCs/>
          <w:sz w:val="28"/>
          <w:szCs w:val="28"/>
        </w:rPr>
        <w:t>5</w:t>
      </w:r>
      <w:r w:rsidR="000808A5" w:rsidRPr="00F1509F">
        <w:rPr>
          <w:rFonts w:ascii="Times New Roman" w:hAnsi="Times New Roman" w:cs="Times New Roman"/>
          <w:bCs/>
          <w:sz w:val="28"/>
          <w:szCs w:val="28"/>
        </w:rPr>
        <w:t>.</w:t>
      </w:r>
      <w:r w:rsidR="007A0A66">
        <w:rPr>
          <w:rFonts w:ascii="Times New Roman" w:hAnsi="Times New Roman" w:cs="Times New Roman"/>
          <w:bCs/>
          <w:sz w:val="28"/>
          <w:szCs w:val="28"/>
        </w:rPr>
        <w:tab/>
      </w:r>
      <w:r w:rsidR="002E4B71" w:rsidRPr="00F1509F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</w:t>
      </w:r>
      <w:r w:rsidR="0037479B" w:rsidRPr="00F1509F">
        <w:rPr>
          <w:rFonts w:ascii="Times New Roman" w:hAnsi="Times New Roman" w:cs="Times New Roman"/>
          <w:bCs/>
          <w:sz w:val="28"/>
          <w:szCs w:val="28"/>
        </w:rPr>
        <w:t xml:space="preserve"> в газете «Алапаевская искра»</w:t>
      </w:r>
      <w:r w:rsidR="009F61F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C2A66">
        <w:rPr>
          <w:rFonts w:ascii="Times New Roman" w:hAnsi="Times New Roman" w:cs="Times New Roman"/>
          <w:bCs/>
          <w:sz w:val="28"/>
          <w:szCs w:val="28"/>
        </w:rPr>
        <w:t xml:space="preserve">разместить </w:t>
      </w:r>
      <w:r w:rsidR="009F61F0">
        <w:rPr>
          <w:rFonts w:ascii="Times New Roman" w:hAnsi="Times New Roman" w:cs="Times New Roman"/>
          <w:bCs/>
          <w:sz w:val="28"/>
          <w:szCs w:val="28"/>
        </w:rPr>
        <w:t>на сайте муниципального образования Алапаевское в разделе «Дума»</w:t>
      </w:r>
      <w:r w:rsidR="0037479B" w:rsidRPr="00F150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80074D" w14:textId="4C7A829F" w:rsidR="00E07F03" w:rsidRPr="00F1509F" w:rsidRDefault="00562D9F" w:rsidP="006C2A6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09F">
        <w:rPr>
          <w:rFonts w:ascii="Times New Roman" w:hAnsi="Times New Roman" w:cs="Times New Roman"/>
          <w:sz w:val="28"/>
          <w:szCs w:val="28"/>
        </w:rPr>
        <w:t>6</w:t>
      </w:r>
      <w:r w:rsidR="00E07F03" w:rsidRPr="00F1509F">
        <w:rPr>
          <w:rFonts w:ascii="Times New Roman" w:hAnsi="Times New Roman" w:cs="Times New Roman"/>
          <w:sz w:val="28"/>
          <w:szCs w:val="28"/>
        </w:rPr>
        <w:t>.</w:t>
      </w:r>
      <w:r w:rsidR="007A0A66">
        <w:rPr>
          <w:rFonts w:ascii="Times New Roman" w:hAnsi="Times New Roman" w:cs="Times New Roman"/>
          <w:sz w:val="28"/>
          <w:szCs w:val="28"/>
        </w:rPr>
        <w:tab/>
      </w:r>
      <w:r w:rsidR="00E07F03" w:rsidRPr="00F1509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C2A66">
        <w:rPr>
          <w:rFonts w:ascii="Times New Roman" w:hAnsi="Times New Roman" w:cs="Times New Roman"/>
          <w:sz w:val="28"/>
          <w:szCs w:val="28"/>
        </w:rPr>
        <w:t xml:space="preserve">за </w:t>
      </w:r>
      <w:r w:rsidR="00E07F03" w:rsidRPr="00F1509F">
        <w:rPr>
          <w:rFonts w:ascii="Times New Roman" w:hAnsi="Times New Roman" w:cs="Times New Roman"/>
          <w:sz w:val="28"/>
          <w:szCs w:val="28"/>
        </w:rPr>
        <w:t>исполнени</w:t>
      </w:r>
      <w:r w:rsidR="006C2A66">
        <w:rPr>
          <w:rFonts w:ascii="Times New Roman" w:hAnsi="Times New Roman" w:cs="Times New Roman"/>
          <w:sz w:val="28"/>
          <w:szCs w:val="28"/>
        </w:rPr>
        <w:t>ем</w:t>
      </w:r>
      <w:r w:rsidR="00E07F03" w:rsidRPr="00F1509F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нормативно-правовым вопросам и местному самоуправле</w:t>
      </w:r>
      <w:r w:rsidR="006C5B6D" w:rsidRPr="00F1509F">
        <w:rPr>
          <w:rFonts w:ascii="Times New Roman" w:hAnsi="Times New Roman" w:cs="Times New Roman"/>
          <w:sz w:val="28"/>
          <w:szCs w:val="28"/>
        </w:rPr>
        <w:t xml:space="preserve">нию </w:t>
      </w:r>
      <w:r w:rsidR="002E4B71" w:rsidRPr="00F1509F">
        <w:rPr>
          <w:rFonts w:ascii="Times New Roman" w:hAnsi="Times New Roman" w:cs="Times New Roman"/>
          <w:sz w:val="28"/>
          <w:szCs w:val="28"/>
        </w:rPr>
        <w:t xml:space="preserve">Думы муниципального образования Алапаевское </w:t>
      </w:r>
      <w:r w:rsidR="006C5B6D" w:rsidRPr="00F1509F">
        <w:rPr>
          <w:rFonts w:ascii="Times New Roman" w:hAnsi="Times New Roman" w:cs="Times New Roman"/>
          <w:sz w:val="28"/>
          <w:szCs w:val="28"/>
        </w:rPr>
        <w:t>(</w:t>
      </w:r>
      <w:r w:rsidR="00FC351A" w:rsidRPr="00F1509F">
        <w:rPr>
          <w:rFonts w:ascii="Times New Roman" w:hAnsi="Times New Roman" w:cs="Times New Roman"/>
          <w:sz w:val="28"/>
          <w:szCs w:val="28"/>
        </w:rPr>
        <w:t>А.</w:t>
      </w:r>
      <w:r w:rsidR="006A3AD3" w:rsidRPr="00F1509F">
        <w:rPr>
          <w:rFonts w:ascii="Times New Roman" w:hAnsi="Times New Roman" w:cs="Times New Roman"/>
          <w:sz w:val="28"/>
          <w:szCs w:val="28"/>
        </w:rPr>
        <w:t xml:space="preserve"> </w:t>
      </w:r>
      <w:r w:rsidR="00FC351A" w:rsidRPr="00F1509F">
        <w:rPr>
          <w:rFonts w:ascii="Times New Roman" w:hAnsi="Times New Roman" w:cs="Times New Roman"/>
          <w:sz w:val="28"/>
          <w:szCs w:val="28"/>
        </w:rPr>
        <w:t>И. Шалаев</w:t>
      </w:r>
      <w:r w:rsidR="00E07F03" w:rsidRPr="00F1509F">
        <w:rPr>
          <w:rFonts w:ascii="Times New Roman" w:hAnsi="Times New Roman" w:cs="Times New Roman"/>
          <w:sz w:val="28"/>
          <w:szCs w:val="28"/>
        </w:rPr>
        <w:t>).</w:t>
      </w:r>
    </w:p>
    <w:p w14:paraId="60A4DAA8" w14:textId="77777777" w:rsidR="00903E4A" w:rsidRDefault="00903E4A" w:rsidP="006C2A66">
      <w:pPr>
        <w:ind w:firstLine="567"/>
        <w:jc w:val="both"/>
        <w:rPr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85"/>
        <w:gridCol w:w="5104"/>
      </w:tblGrid>
      <w:tr w:rsidR="00903E4A" w:rsidRPr="00F1509F" w14:paraId="3DEEF4F0" w14:textId="77777777" w:rsidTr="006C2A66">
        <w:trPr>
          <w:trHeight w:val="1560"/>
        </w:trPr>
        <w:tc>
          <w:tcPr>
            <w:tcW w:w="4785" w:type="dxa"/>
            <w:hideMark/>
          </w:tcPr>
          <w:p w14:paraId="58D65999" w14:textId="77777777" w:rsidR="00903E4A" w:rsidRPr="00F1509F" w:rsidRDefault="00903E4A" w:rsidP="006C2A66">
            <w:pPr>
              <w:ind w:right="174"/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 xml:space="preserve">Председатель Думы </w:t>
            </w:r>
          </w:p>
          <w:p w14:paraId="32381F1F" w14:textId="77777777" w:rsidR="00903E4A" w:rsidRPr="00F1509F" w:rsidRDefault="00903E4A" w:rsidP="006C2A66">
            <w:pPr>
              <w:ind w:right="174"/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2E0EA840" w14:textId="77777777" w:rsidR="00903E4A" w:rsidRPr="00F1509F" w:rsidRDefault="00903E4A" w:rsidP="006C2A66">
            <w:pPr>
              <w:ind w:right="174"/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>Алапаевское</w:t>
            </w:r>
          </w:p>
          <w:p w14:paraId="03597DBD" w14:textId="77777777" w:rsidR="00903E4A" w:rsidRPr="00F1509F" w:rsidRDefault="00903E4A" w:rsidP="006C2A66">
            <w:pPr>
              <w:ind w:right="174"/>
              <w:rPr>
                <w:sz w:val="28"/>
                <w:szCs w:val="28"/>
              </w:rPr>
            </w:pPr>
          </w:p>
          <w:p w14:paraId="1B397103" w14:textId="77777777" w:rsidR="00903E4A" w:rsidRPr="00F1509F" w:rsidRDefault="00903E4A" w:rsidP="006C2A66">
            <w:pPr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>_________________ О.</w:t>
            </w:r>
            <w:r w:rsidR="007D54D4" w:rsidRPr="00F1509F">
              <w:rPr>
                <w:sz w:val="28"/>
                <w:szCs w:val="28"/>
              </w:rPr>
              <w:t xml:space="preserve"> </w:t>
            </w:r>
            <w:r w:rsidRPr="00F1509F">
              <w:rPr>
                <w:sz w:val="28"/>
                <w:szCs w:val="28"/>
              </w:rPr>
              <w:t>Н. Бычкова</w:t>
            </w:r>
          </w:p>
        </w:tc>
        <w:tc>
          <w:tcPr>
            <w:tcW w:w="5104" w:type="dxa"/>
          </w:tcPr>
          <w:p w14:paraId="05B14028" w14:textId="77777777" w:rsidR="00903E4A" w:rsidRPr="00F1509F" w:rsidRDefault="00903E4A" w:rsidP="006C2A66">
            <w:pPr>
              <w:ind w:left="602"/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 xml:space="preserve">Глава </w:t>
            </w:r>
          </w:p>
          <w:p w14:paraId="7BF6FD9E" w14:textId="77777777" w:rsidR="00903E4A" w:rsidRPr="00F1509F" w:rsidRDefault="00903E4A" w:rsidP="006C2A66">
            <w:pPr>
              <w:ind w:left="602"/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>муниципального образования Алапаевское</w:t>
            </w:r>
          </w:p>
          <w:p w14:paraId="4D6C945A" w14:textId="77777777" w:rsidR="00903E4A" w:rsidRPr="00F1509F" w:rsidRDefault="00903E4A" w:rsidP="006C2A66">
            <w:pPr>
              <w:ind w:left="602"/>
              <w:rPr>
                <w:sz w:val="28"/>
                <w:szCs w:val="28"/>
              </w:rPr>
            </w:pPr>
          </w:p>
          <w:p w14:paraId="59842792" w14:textId="77777777" w:rsidR="00903E4A" w:rsidRPr="00F1509F" w:rsidRDefault="00903E4A" w:rsidP="006C2A66">
            <w:pPr>
              <w:ind w:left="602"/>
              <w:rPr>
                <w:sz w:val="28"/>
                <w:szCs w:val="28"/>
              </w:rPr>
            </w:pPr>
            <w:r w:rsidRPr="00F1509F">
              <w:rPr>
                <w:sz w:val="28"/>
                <w:szCs w:val="28"/>
              </w:rPr>
              <w:t>________________ О.</w:t>
            </w:r>
            <w:r w:rsidR="007D54D4" w:rsidRPr="00F1509F">
              <w:rPr>
                <w:sz w:val="28"/>
                <w:szCs w:val="28"/>
              </w:rPr>
              <w:t xml:space="preserve"> </w:t>
            </w:r>
            <w:r w:rsidRPr="00F1509F">
              <w:rPr>
                <w:sz w:val="28"/>
                <w:szCs w:val="28"/>
              </w:rPr>
              <w:t>Р. Булатов</w:t>
            </w:r>
          </w:p>
        </w:tc>
      </w:tr>
    </w:tbl>
    <w:p w14:paraId="1337806B" w14:textId="1B29A25D" w:rsidR="006C2A66" w:rsidRDefault="006C2A66" w:rsidP="006C2A66">
      <w:pPr>
        <w:ind w:left="-426"/>
        <w:jc w:val="both"/>
        <w:rPr>
          <w:sz w:val="28"/>
          <w:szCs w:val="28"/>
        </w:rPr>
      </w:pPr>
    </w:p>
    <w:p w14:paraId="27468654" w14:textId="77777777" w:rsidR="006C2A66" w:rsidRDefault="006C2A66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464B8E" w14:textId="77777777" w:rsidR="00E07F03" w:rsidRPr="006C2A66" w:rsidRDefault="00475F8B" w:rsidP="006C2A66">
      <w:pPr>
        <w:pageBreakBefore/>
        <w:ind w:left="5670"/>
        <w:rPr>
          <w:sz w:val="26"/>
          <w:szCs w:val="26"/>
        </w:rPr>
      </w:pPr>
      <w:r w:rsidRPr="006C2A66">
        <w:rPr>
          <w:sz w:val="26"/>
          <w:szCs w:val="26"/>
        </w:rPr>
        <w:lastRenderedPageBreak/>
        <w:t>П</w:t>
      </w:r>
      <w:r w:rsidR="00E07F03" w:rsidRPr="006C2A66">
        <w:rPr>
          <w:sz w:val="26"/>
          <w:szCs w:val="26"/>
        </w:rPr>
        <w:t xml:space="preserve">риложение </w:t>
      </w:r>
      <w:r w:rsidR="00D47A0B" w:rsidRPr="006C2A66">
        <w:rPr>
          <w:sz w:val="26"/>
          <w:szCs w:val="26"/>
        </w:rPr>
        <w:t>№</w:t>
      </w:r>
      <w:r w:rsidR="00E07F03" w:rsidRPr="006C2A66">
        <w:rPr>
          <w:sz w:val="26"/>
          <w:szCs w:val="26"/>
        </w:rPr>
        <w:t>1</w:t>
      </w:r>
    </w:p>
    <w:p w14:paraId="4ACD79C0" w14:textId="77777777" w:rsidR="00E07F03" w:rsidRPr="006C2A66" w:rsidRDefault="00E07F03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к Решению Думы</w:t>
      </w:r>
    </w:p>
    <w:p w14:paraId="47C49B8F" w14:textId="77777777" w:rsidR="00E07F03" w:rsidRPr="006C2A66" w:rsidRDefault="00E07F03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муниципального образования</w:t>
      </w:r>
    </w:p>
    <w:p w14:paraId="5C908A80" w14:textId="77777777" w:rsidR="00E07F03" w:rsidRPr="006C2A66" w:rsidRDefault="00E07F03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Алапаевское</w:t>
      </w:r>
    </w:p>
    <w:p w14:paraId="301E2A44" w14:textId="6EF1778B" w:rsidR="00E07F03" w:rsidRPr="006C2A66" w:rsidRDefault="007A5384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о</w:t>
      </w:r>
      <w:r w:rsidR="00D54718" w:rsidRPr="006C2A66">
        <w:rPr>
          <w:sz w:val="26"/>
          <w:szCs w:val="26"/>
        </w:rPr>
        <w:t>т</w:t>
      </w:r>
      <w:r w:rsidRPr="006C2A66">
        <w:rPr>
          <w:sz w:val="26"/>
          <w:szCs w:val="26"/>
        </w:rPr>
        <w:t xml:space="preserve"> </w:t>
      </w:r>
      <w:r w:rsidR="006C2A66" w:rsidRPr="006C2A66">
        <w:rPr>
          <w:sz w:val="26"/>
          <w:szCs w:val="26"/>
        </w:rPr>
        <w:t>24</w:t>
      </w:r>
      <w:r w:rsidR="00827D0A" w:rsidRPr="006C2A66">
        <w:rPr>
          <w:sz w:val="26"/>
          <w:szCs w:val="26"/>
        </w:rPr>
        <w:t>декабря</w:t>
      </w:r>
      <w:r w:rsidR="001F4928" w:rsidRPr="006C2A66">
        <w:rPr>
          <w:sz w:val="26"/>
          <w:szCs w:val="26"/>
        </w:rPr>
        <w:t xml:space="preserve"> 202</w:t>
      </w:r>
      <w:r w:rsidR="0055746D" w:rsidRPr="006C2A66">
        <w:rPr>
          <w:sz w:val="26"/>
          <w:szCs w:val="26"/>
        </w:rPr>
        <w:t>4</w:t>
      </w:r>
      <w:r w:rsidR="00D54718" w:rsidRPr="006C2A66">
        <w:rPr>
          <w:sz w:val="26"/>
          <w:szCs w:val="26"/>
        </w:rPr>
        <w:t xml:space="preserve"> </w:t>
      </w:r>
      <w:r w:rsidR="006A3AD3" w:rsidRPr="006C2A66">
        <w:rPr>
          <w:sz w:val="26"/>
          <w:szCs w:val="26"/>
        </w:rPr>
        <w:t xml:space="preserve">г. </w:t>
      </w:r>
      <w:r w:rsidR="006C2A66" w:rsidRPr="006C2A66">
        <w:rPr>
          <w:sz w:val="26"/>
          <w:szCs w:val="26"/>
        </w:rPr>
        <w:t>№415</w:t>
      </w:r>
    </w:p>
    <w:p w14:paraId="10483D69" w14:textId="77777777" w:rsidR="005E2BD7" w:rsidRPr="00F1509F" w:rsidRDefault="005E2BD7" w:rsidP="006C2A66">
      <w:pPr>
        <w:ind w:left="-426"/>
        <w:jc w:val="right"/>
        <w:rPr>
          <w:sz w:val="28"/>
          <w:szCs w:val="28"/>
        </w:rPr>
      </w:pPr>
    </w:p>
    <w:p w14:paraId="3E689C4B" w14:textId="77777777" w:rsidR="00E07F03" w:rsidRPr="00F1509F" w:rsidRDefault="002234CB" w:rsidP="006C2A66">
      <w:pPr>
        <w:ind w:left="-426"/>
        <w:jc w:val="center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ПЕРЕЧЕНЬ</w:t>
      </w:r>
    </w:p>
    <w:p w14:paraId="4E40B719" w14:textId="77777777" w:rsidR="00E07F03" w:rsidRPr="00F1509F" w:rsidRDefault="00E07F03" w:rsidP="006C2A66">
      <w:pPr>
        <w:ind w:left="-426"/>
        <w:jc w:val="center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НАИБОЛЕЕ КОРРУПЦИОННО</w:t>
      </w:r>
      <w:r w:rsidR="00993F9E" w:rsidRPr="00F1509F">
        <w:rPr>
          <w:b/>
          <w:sz w:val="28"/>
          <w:szCs w:val="28"/>
        </w:rPr>
        <w:t>-</w:t>
      </w:r>
      <w:r w:rsidRPr="00F1509F">
        <w:rPr>
          <w:b/>
          <w:sz w:val="28"/>
          <w:szCs w:val="28"/>
        </w:rPr>
        <w:t xml:space="preserve">ОПАСНЫХ </w:t>
      </w:r>
      <w:r w:rsidR="00993F9E" w:rsidRPr="00F1509F">
        <w:rPr>
          <w:b/>
          <w:sz w:val="28"/>
          <w:szCs w:val="28"/>
        </w:rPr>
        <w:t xml:space="preserve">ФУНКЦИЙ </w:t>
      </w:r>
      <w:r w:rsidRPr="00F1509F">
        <w:rPr>
          <w:b/>
          <w:sz w:val="28"/>
          <w:szCs w:val="28"/>
        </w:rPr>
        <w:t>ОРГАНОВ МЕСТНОГО САМОУПРАВЛЕНИЯ МУНИЦИПАЛЬНОГО</w:t>
      </w:r>
    </w:p>
    <w:p w14:paraId="23BD095C" w14:textId="77777777" w:rsidR="00E07F03" w:rsidRPr="00F1509F" w:rsidRDefault="00E07F03" w:rsidP="006C2A66">
      <w:pPr>
        <w:ind w:left="-426"/>
        <w:jc w:val="center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ОБРАЗОВАНИЯ АЛАПАЕВСКОЕ</w:t>
      </w:r>
    </w:p>
    <w:p w14:paraId="261CC8A5" w14:textId="77777777" w:rsidR="00E07F03" w:rsidRPr="00F1509F" w:rsidRDefault="00E07F03" w:rsidP="006C2A66">
      <w:pPr>
        <w:ind w:left="-426"/>
        <w:jc w:val="center"/>
        <w:rPr>
          <w:b/>
          <w:sz w:val="28"/>
          <w:szCs w:val="28"/>
        </w:rPr>
      </w:pPr>
    </w:p>
    <w:p w14:paraId="394A1A97" w14:textId="77777777" w:rsidR="00993F9E" w:rsidRPr="00F1509F" w:rsidRDefault="00E07F03" w:rsidP="006C2A6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Наиболее </w:t>
      </w:r>
      <w:proofErr w:type="spellStart"/>
      <w:r w:rsidRPr="00F1509F">
        <w:rPr>
          <w:sz w:val="28"/>
          <w:szCs w:val="28"/>
        </w:rPr>
        <w:t>коррупционно</w:t>
      </w:r>
      <w:proofErr w:type="spellEnd"/>
      <w:r w:rsidR="00993F9E" w:rsidRPr="00F1509F">
        <w:rPr>
          <w:sz w:val="28"/>
          <w:szCs w:val="28"/>
        </w:rPr>
        <w:t>-</w:t>
      </w:r>
      <w:r w:rsidRPr="00F1509F">
        <w:rPr>
          <w:sz w:val="28"/>
          <w:szCs w:val="28"/>
        </w:rPr>
        <w:t xml:space="preserve">опасными </w:t>
      </w:r>
      <w:r w:rsidR="00993F9E" w:rsidRPr="00F1509F">
        <w:rPr>
          <w:sz w:val="28"/>
          <w:szCs w:val="28"/>
        </w:rPr>
        <w:t xml:space="preserve">функциями </w:t>
      </w:r>
      <w:r w:rsidRPr="00F1509F">
        <w:rPr>
          <w:sz w:val="28"/>
          <w:szCs w:val="28"/>
        </w:rPr>
        <w:t>о</w:t>
      </w:r>
      <w:r w:rsidR="00EE20C6" w:rsidRPr="00F1509F">
        <w:rPr>
          <w:sz w:val="28"/>
          <w:szCs w:val="28"/>
        </w:rPr>
        <w:t>рганов местного самоуправления м</w:t>
      </w:r>
      <w:r w:rsidRPr="00F1509F">
        <w:rPr>
          <w:sz w:val="28"/>
          <w:szCs w:val="28"/>
        </w:rPr>
        <w:t>униципального о</w:t>
      </w:r>
      <w:r w:rsidR="00C27C6B" w:rsidRPr="00F1509F">
        <w:rPr>
          <w:sz w:val="28"/>
          <w:szCs w:val="28"/>
        </w:rPr>
        <w:t xml:space="preserve">бразования Алапаевское </w:t>
      </w:r>
      <w:r w:rsidR="00993F9E" w:rsidRPr="00F1509F">
        <w:rPr>
          <w:sz w:val="28"/>
          <w:szCs w:val="28"/>
        </w:rPr>
        <w:t xml:space="preserve">(далее – муниципального образования) </w:t>
      </w:r>
      <w:r w:rsidR="00C27C6B" w:rsidRPr="00F1509F">
        <w:rPr>
          <w:sz w:val="28"/>
          <w:szCs w:val="28"/>
        </w:rPr>
        <w:t>являются</w:t>
      </w:r>
      <w:r w:rsidR="00993F9E" w:rsidRPr="00F1509F">
        <w:rPr>
          <w:sz w:val="28"/>
          <w:szCs w:val="28"/>
        </w:rPr>
        <w:t>:</w:t>
      </w:r>
    </w:p>
    <w:p w14:paraId="6AEAD29E" w14:textId="77777777" w:rsidR="00993F9E" w:rsidRPr="00F1509F" w:rsidRDefault="00993F9E" w:rsidP="006C2A66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Составление и рассмотрение проекта бюджета муниципального образования, утверждение и исполнение бюджета муниципального образования, осуществление контроля за его исполнением;</w:t>
      </w:r>
    </w:p>
    <w:p w14:paraId="4D9EE757" w14:textId="77777777" w:rsidR="00993F9E" w:rsidRPr="00F1509F" w:rsidRDefault="00993F9E" w:rsidP="006C2A66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Установление, изменение и отмена местных налогов</w:t>
      </w:r>
      <w:r w:rsidR="00C744BF" w:rsidRPr="00F1509F">
        <w:rPr>
          <w:sz w:val="28"/>
          <w:szCs w:val="28"/>
        </w:rPr>
        <w:t>, контроль их поступления</w:t>
      </w:r>
      <w:r w:rsidRPr="00F1509F">
        <w:rPr>
          <w:sz w:val="28"/>
          <w:szCs w:val="28"/>
        </w:rPr>
        <w:t>;</w:t>
      </w:r>
    </w:p>
    <w:p w14:paraId="641DDCD4" w14:textId="77777777" w:rsidR="006252C4" w:rsidRPr="00F1509F" w:rsidRDefault="00C744BF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</w:rPr>
        <w:t>Формирование предложений, п</w:t>
      </w:r>
      <w:r w:rsidR="006252C4" w:rsidRPr="00F1509F">
        <w:rPr>
          <w:sz w:val="28"/>
          <w:szCs w:val="28"/>
          <w:lang w:eastAsia="ru-RU"/>
        </w:rPr>
        <w:t xml:space="preserve">одготовка и принятие решений о </w:t>
      </w:r>
      <w:r w:rsidRPr="00F1509F">
        <w:rPr>
          <w:sz w:val="28"/>
          <w:szCs w:val="28"/>
          <w:lang w:eastAsia="ru-RU"/>
        </w:rPr>
        <w:t xml:space="preserve">предоставлении, </w:t>
      </w:r>
      <w:r w:rsidR="006252C4" w:rsidRPr="00F1509F">
        <w:rPr>
          <w:sz w:val="28"/>
          <w:szCs w:val="28"/>
          <w:lang w:eastAsia="ru-RU"/>
        </w:rPr>
        <w:t>распределении бюджетных ассигнований, субсидий, межбюджетных трансфертов</w:t>
      </w:r>
      <w:r w:rsidRPr="00F1509F">
        <w:rPr>
          <w:sz w:val="28"/>
          <w:szCs w:val="28"/>
          <w:lang w:eastAsia="ru-RU"/>
        </w:rPr>
        <w:t>, преференций и</w:t>
      </w:r>
      <w:r w:rsidR="000003CE" w:rsidRPr="00F1509F">
        <w:rPr>
          <w:sz w:val="28"/>
          <w:szCs w:val="28"/>
          <w:lang w:eastAsia="ru-RU"/>
        </w:rPr>
        <w:t xml:space="preserve"> ограниченных ресурсов</w:t>
      </w:r>
      <w:r w:rsidRPr="00F1509F">
        <w:rPr>
          <w:sz w:val="28"/>
          <w:szCs w:val="28"/>
          <w:lang w:eastAsia="ru-RU"/>
        </w:rPr>
        <w:t xml:space="preserve"> (квот и т.п.), а также проведение проверок целевого использования организациями субсидий, грантов</w:t>
      </w:r>
      <w:r w:rsidR="000003CE" w:rsidRPr="00F1509F">
        <w:rPr>
          <w:sz w:val="28"/>
          <w:szCs w:val="28"/>
          <w:lang w:eastAsia="ru-RU"/>
        </w:rPr>
        <w:t>;</w:t>
      </w:r>
    </w:p>
    <w:p w14:paraId="68ADA441" w14:textId="77777777" w:rsidR="00E3647C" w:rsidRPr="00F1509F" w:rsidRDefault="00E3647C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Подготовка и (или) принятие решений по разработке, утверждению муниципальных программ, предусматривающих выделение бюджетных средств, а также формирование предложений, подготовка и принятие решений о предоставлении бюджетных средств в целях реализации таких программ;</w:t>
      </w:r>
    </w:p>
    <w:p w14:paraId="68833963" w14:textId="77777777" w:rsidR="000003CE" w:rsidRPr="00F1509F" w:rsidRDefault="000003CE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Осуществление функций муниципального контроля;</w:t>
      </w:r>
    </w:p>
    <w:p w14:paraId="0D3D7AC3" w14:textId="77777777" w:rsidR="000003CE" w:rsidRPr="00F1509F" w:rsidRDefault="000003CE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Осуществление закупок товаров, работ, услуг для муниципальных нужд;</w:t>
      </w:r>
    </w:p>
    <w:p w14:paraId="0A9B3E9E" w14:textId="77777777" w:rsidR="000003CE" w:rsidRPr="00F1509F" w:rsidRDefault="000003CE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 xml:space="preserve">Кадровая деятельность и работа по профилактике </w:t>
      </w:r>
      <w:r w:rsidR="00481B3E" w:rsidRPr="00F1509F">
        <w:rPr>
          <w:sz w:val="28"/>
          <w:szCs w:val="28"/>
          <w:lang w:eastAsia="ru-RU"/>
        </w:rPr>
        <w:t>коррупционных нарушений</w:t>
      </w:r>
      <w:r w:rsidR="00DC3E10" w:rsidRPr="00F1509F">
        <w:rPr>
          <w:sz w:val="28"/>
          <w:szCs w:val="28"/>
          <w:lang w:eastAsia="ru-RU"/>
        </w:rPr>
        <w:t>, а также осуществление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481B3E" w:rsidRPr="00F1509F">
        <w:rPr>
          <w:sz w:val="28"/>
          <w:szCs w:val="28"/>
          <w:lang w:eastAsia="ru-RU"/>
        </w:rPr>
        <w:t>;</w:t>
      </w:r>
    </w:p>
    <w:p w14:paraId="00BDFA96" w14:textId="77777777" w:rsidR="00481B3E" w:rsidRPr="00F1509F" w:rsidRDefault="00481B3E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Предоставление муниципальных (государственных) услуг гражданам и организациям;</w:t>
      </w:r>
    </w:p>
    <w:p w14:paraId="1342EF0A" w14:textId="77777777" w:rsidR="00481B3E" w:rsidRPr="00F1509F" w:rsidRDefault="00481B3E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Представление в судебных органах прав и законных интересов муниципального образования;</w:t>
      </w:r>
    </w:p>
    <w:p w14:paraId="09D8FBFF" w14:textId="77777777" w:rsidR="00AB74D5" w:rsidRPr="00F1509F" w:rsidRDefault="00AB74D5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Правовая экспертиза проектов нормативных правовых актов муниципального образования Алапаевское;</w:t>
      </w:r>
    </w:p>
    <w:p w14:paraId="64482ECD" w14:textId="77777777" w:rsidR="00481B3E" w:rsidRPr="00F1509F" w:rsidRDefault="00481B3E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14:paraId="403869C4" w14:textId="77777777" w:rsidR="007D23C4" w:rsidRPr="00F1509F" w:rsidRDefault="007D23C4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Владение, пользование и распоряжение имуществом, находящимся в муниципальной собственности;</w:t>
      </w:r>
    </w:p>
    <w:p w14:paraId="4F3E6CF4" w14:textId="77777777" w:rsidR="00265887" w:rsidRPr="00F1509F" w:rsidRDefault="00265887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 xml:space="preserve">Организация продажи муниципального имущества; </w:t>
      </w:r>
    </w:p>
    <w:p w14:paraId="28E6A3EF" w14:textId="77777777" w:rsidR="00265887" w:rsidRPr="00F1509F" w:rsidRDefault="00265887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 xml:space="preserve">Подготовка и принятие решений о продаже муниципального имущества, в том числе земельных участков, находящихся в муниципальной </w:t>
      </w:r>
      <w:r w:rsidRPr="00F1509F">
        <w:rPr>
          <w:sz w:val="28"/>
          <w:szCs w:val="28"/>
          <w:lang w:eastAsia="ru-RU"/>
        </w:rPr>
        <w:lastRenderedPageBreak/>
        <w:t>собственности, а также земельных участков, право государственной собственности на которые не разграничено и расположенных на территории муниципального образования;</w:t>
      </w:r>
    </w:p>
    <w:p w14:paraId="332BD2C1" w14:textId="77777777" w:rsidR="00265887" w:rsidRPr="00F1509F" w:rsidRDefault="00265887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Подготовка документов на регистрацию имущества и ведение баз данных имущества, находящегося в муниципальной собственности;</w:t>
      </w:r>
    </w:p>
    <w:p w14:paraId="3341022B" w14:textId="77777777" w:rsidR="00265887" w:rsidRPr="00F1509F" w:rsidRDefault="00265887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Предоставление права на заключение договоров аренды земельных участков муниципального образования и земельных участков, государственная собственность на которые не разграничена, других объектов недвижимого имущества, находящихся в муниципальной собственности;</w:t>
      </w:r>
    </w:p>
    <w:p w14:paraId="5FFCED1B" w14:textId="77777777" w:rsidR="00265887" w:rsidRPr="00F1509F" w:rsidRDefault="00265887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Подготовка и принятие решений о взыскании задолженности в бюджет муниципального образования по договорам аренды муниципального имущества, в том числе земельных участков, находящихся в муниципальной собственности, а также земельных участков, право государственной собственности на которые не разграничено и расположенных на территории муниципального образования;</w:t>
      </w:r>
    </w:p>
    <w:p w14:paraId="05211B93" w14:textId="77777777" w:rsidR="0085741A" w:rsidRPr="00F1509F" w:rsidRDefault="003D1860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Хранение и распределение материально-технических ресурсов;</w:t>
      </w:r>
    </w:p>
    <w:p w14:paraId="622B860E" w14:textId="77777777" w:rsidR="00E94A8B" w:rsidRPr="00F1509F" w:rsidRDefault="00E94A8B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организация предоставления дополнительного образования детей, а также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14:paraId="3AC2B502" w14:textId="77777777" w:rsidR="00CC06F5" w:rsidRPr="00F1509F" w:rsidRDefault="00E94A8B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F1509F">
        <w:rPr>
          <w:sz w:val="28"/>
          <w:szCs w:val="28"/>
          <w:lang w:eastAsia="ru-RU"/>
        </w:rPr>
        <w:t>Создание условий для обеспечения жителей услугами связи, общественного питания, торговли и бытового обслуживания;</w:t>
      </w:r>
    </w:p>
    <w:p w14:paraId="5AA6D31C" w14:textId="77777777" w:rsidR="00CC06F5" w:rsidRPr="00F1509F" w:rsidRDefault="00CC06F5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F1509F">
        <w:rPr>
          <w:sz w:val="28"/>
          <w:szCs w:val="28"/>
        </w:rPr>
        <w:t>волонтерству</w:t>
      </w:r>
      <w:proofErr w:type="spellEnd"/>
      <w:r w:rsidRPr="00F1509F">
        <w:rPr>
          <w:sz w:val="28"/>
          <w:szCs w:val="28"/>
        </w:rPr>
        <w:t>);</w:t>
      </w:r>
    </w:p>
    <w:p w14:paraId="4CFDBAA7" w14:textId="77777777" w:rsidR="00CC06F5" w:rsidRPr="00F1509F" w:rsidRDefault="00CC06F5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Создание условий для оказания медицинской помощи населению в соответствии с территориальной программой государственных гарантий оказания гражданам Российской Федерации бесплатной медицинской помощи;</w:t>
      </w:r>
    </w:p>
    <w:p w14:paraId="3CEE7E92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муниципальному имуществу;</w:t>
      </w:r>
    </w:p>
    <w:p w14:paraId="247A8214" w14:textId="77777777" w:rsidR="00694908" w:rsidRPr="00F1509F" w:rsidRDefault="00694908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Контроль за выполнением мероприятий по мобилизационной подготовке и мобилизации, участие в проверках в области защиты государственной тайны (режима секретности);</w:t>
      </w:r>
    </w:p>
    <w:p w14:paraId="0ADD0758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  <w:lang w:eastAsia="ru-RU"/>
        </w:rPr>
        <w:t xml:space="preserve">Учет и обеспечение жилыми помещениями граждан, нуждающихся в улучшении жилищных условий, </w:t>
      </w:r>
      <w:r w:rsidRPr="00F1509F">
        <w:rPr>
          <w:sz w:val="28"/>
          <w:szCs w:val="28"/>
        </w:rPr>
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контроля;</w:t>
      </w:r>
    </w:p>
    <w:p w14:paraId="5C6F78C8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3B798B3D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lastRenderedPageBreak/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8" w:history="1">
        <w:r w:rsidRPr="00F1509F">
          <w:rPr>
            <w:sz w:val="28"/>
            <w:szCs w:val="28"/>
          </w:rPr>
          <w:t>законом</w:t>
        </w:r>
      </w:hyperlink>
      <w:r w:rsidRPr="00F1509F">
        <w:rPr>
          <w:sz w:val="28"/>
          <w:szCs w:val="28"/>
        </w:rPr>
        <w:t xml:space="preserve"> «О теплоснабжении»;</w:t>
      </w:r>
    </w:p>
    <w:p w14:paraId="40DF834B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59BCAFCF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Утверждение правил благоустройства территории муниципального образования, осуществление контроля за их соблюдением, организация благоустройства территории муниципального образования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образования;</w:t>
      </w:r>
    </w:p>
    <w:p w14:paraId="36B170B1" w14:textId="77777777" w:rsidR="00DB1475" w:rsidRPr="00F1509F" w:rsidRDefault="00DB1475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  <w:lang w:eastAsia="ru-RU"/>
        </w:rPr>
        <w:t>Организация мероприятий по охране окружающей среды на территории муниципального образования;</w:t>
      </w:r>
    </w:p>
    <w:p w14:paraId="503CFDA2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Утверждение генерального плана, правил землепользования и застройки, утверждение подготовленной на основе генерального плана муниципального образования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образования, утверждение местных нормативов градостроительного проектирования муниципального образования, ведение информационной системы обеспечения градостроительной деятельности, резервирование земель и изъятие, в том числе путем выкупа, земельных участков для муниципальных нужд, осуществление муниципального земельного контроля, осуществление осмотров зданий, сооружений и выдача рекомендаций об устранении выявленных в ходе таких осмотров нарушений;</w:t>
      </w:r>
    </w:p>
    <w:p w14:paraId="4EDB06B1" w14:textId="77777777" w:rsidR="00A55E43" w:rsidRPr="00F1509F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Утверждение схемы размещения рекламных конструкций, 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конструкций;</w:t>
      </w:r>
    </w:p>
    <w:p w14:paraId="439CA225" w14:textId="77777777" w:rsidR="00716333" w:rsidRDefault="00A55E43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Организация разработки и координация инвестиционной политики, создание благоприятного инвестиционного климата, разработка, согласование и контроль за реализацией инвестиционных проектов, стратегических (долгосрочных) планов развития муниципального образования в сфере инвестиций, разработка и реализация политики муниципального образования в сфере въездного и внутреннего туризма</w:t>
      </w:r>
      <w:r w:rsidR="00991EF2">
        <w:rPr>
          <w:sz w:val="28"/>
          <w:szCs w:val="28"/>
        </w:rPr>
        <w:t>;</w:t>
      </w:r>
    </w:p>
    <w:p w14:paraId="08971527" w14:textId="6F000C9C" w:rsidR="006C2A66" w:rsidRPr="006C2A66" w:rsidRDefault="00991EF2" w:rsidP="006C2A66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C2A66">
        <w:rPr>
          <w:sz w:val="28"/>
          <w:szCs w:val="28"/>
        </w:rPr>
        <w:t>Техническая защита информации ограниченного доступа, не содержащей сведения, составляющие государственную тайну.</w:t>
      </w:r>
      <w:r w:rsidR="006C2A66" w:rsidRPr="006C2A66">
        <w:rPr>
          <w:sz w:val="28"/>
          <w:szCs w:val="28"/>
        </w:rPr>
        <w:br w:type="page"/>
      </w:r>
    </w:p>
    <w:p w14:paraId="7F266ABD" w14:textId="284C44A3" w:rsidR="006C2A66" w:rsidRPr="006C2A66" w:rsidRDefault="006C2A66" w:rsidP="006C2A66">
      <w:pPr>
        <w:pageBreakBefore/>
        <w:ind w:left="5670"/>
        <w:rPr>
          <w:sz w:val="26"/>
          <w:szCs w:val="26"/>
        </w:rPr>
      </w:pPr>
      <w:r w:rsidRPr="006C2A66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2</w:t>
      </w:r>
    </w:p>
    <w:p w14:paraId="7FD9DDDA" w14:textId="77777777" w:rsidR="006C2A66" w:rsidRPr="006C2A66" w:rsidRDefault="006C2A66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к Решению Думы</w:t>
      </w:r>
    </w:p>
    <w:p w14:paraId="6420E483" w14:textId="77777777" w:rsidR="006C2A66" w:rsidRPr="006C2A66" w:rsidRDefault="006C2A66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муниципального образования</w:t>
      </w:r>
    </w:p>
    <w:p w14:paraId="5CEB5A38" w14:textId="77777777" w:rsidR="006C2A66" w:rsidRPr="006C2A66" w:rsidRDefault="006C2A66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Алапаевское</w:t>
      </w:r>
    </w:p>
    <w:p w14:paraId="4BF0EE02" w14:textId="77777777" w:rsidR="006C2A66" w:rsidRPr="006C2A66" w:rsidRDefault="006C2A66" w:rsidP="006C2A66">
      <w:pPr>
        <w:ind w:left="5670"/>
        <w:rPr>
          <w:sz w:val="26"/>
          <w:szCs w:val="26"/>
        </w:rPr>
      </w:pPr>
      <w:r w:rsidRPr="006C2A66">
        <w:rPr>
          <w:sz w:val="26"/>
          <w:szCs w:val="26"/>
        </w:rPr>
        <w:t>от 24декабря 2024 г. №415</w:t>
      </w:r>
    </w:p>
    <w:p w14:paraId="55012CB2" w14:textId="77777777" w:rsidR="005E2BD7" w:rsidRPr="00F1509F" w:rsidRDefault="005E2BD7" w:rsidP="006C2A66">
      <w:pPr>
        <w:ind w:left="142"/>
        <w:jc w:val="right"/>
        <w:rPr>
          <w:sz w:val="28"/>
          <w:szCs w:val="28"/>
        </w:rPr>
      </w:pPr>
    </w:p>
    <w:p w14:paraId="291C9EFA" w14:textId="77777777" w:rsidR="00E07F03" w:rsidRPr="00F1509F" w:rsidRDefault="001619E7" w:rsidP="006C2A66">
      <w:pPr>
        <w:ind w:left="142"/>
        <w:jc w:val="center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ПЕРЕЧЕНЬ</w:t>
      </w:r>
    </w:p>
    <w:p w14:paraId="4A0BAF64" w14:textId="77777777" w:rsidR="00E07F03" w:rsidRPr="00F1509F" w:rsidRDefault="00E07F03" w:rsidP="006C2A66">
      <w:pPr>
        <w:ind w:left="142"/>
        <w:jc w:val="center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ДОЛЖНОСТЕЙ МУНИЦИПАЛЬНОЙ СЛУЖБЫ</w:t>
      </w:r>
      <w:r w:rsidR="007541C7" w:rsidRPr="00F1509F">
        <w:rPr>
          <w:b/>
          <w:sz w:val="28"/>
          <w:szCs w:val="28"/>
        </w:rPr>
        <w:t xml:space="preserve"> </w:t>
      </w:r>
      <w:r w:rsidRPr="00F1509F">
        <w:rPr>
          <w:b/>
          <w:sz w:val="28"/>
          <w:szCs w:val="28"/>
        </w:rPr>
        <w:t>МУНИЦИПАЛЬНОГО ОБРАЗОВАНИЯ АЛАПАЕВСКОЕ, ЗАМЕЩЕНИЕ КОТОРЫХ СВЯЗАНО С КОРРУПЦИОННЫМИ РИСКАМИ</w:t>
      </w:r>
    </w:p>
    <w:p w14:paraId="3D546F9D" w14:textId="77777777" w:rsidR="00E07F03" w:rsidRPr="00F1509F" w:rsidRDefault="00E07F03" w:rsidP="006C2A66">
      <w:pPr>
        <w:ind w:left="142"/>
        <w:jc w:val="center"/>
        <w:rPr>
          <w:b/>
          <w:sz w:val="28"/>
          <w:szCs w:val="28"/>
        </w:rPr>
      </w:pPr>
    </w:p>
    <w:p w14:paraId="6B4A9D2B" w14:textId="77777777" w:rsidR="007C166A" w:rsidRPr="00F1509F" w:rsidRDefault="00E26EEB" w:rsidP="006C2A66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1</w:t>
      </w:r>
      <w:r w:rsidR="00146DF3" w:rsidRPr="00F1509F">
        <w:rPr>
          <w:b/>
          <w:sz w:val="28"/>
          <w:szCs w:val="28"/>
        </w:rPr>
        <w:t xml:space="preserve">. </w:t>
      </w:r>
      <w:r w:rsidR="007C166A" w:rsidRPr="00F1509F">
        <w:rPr>
          <w:b/>
          <w:sz w:val="28"/>
          <w:szCs w:val="28"/>
        </w:rPr>
        <w:t>Должности муниципальной службы, устанавливаемые для обеспечения исполнения полномочий Главы муниципального образования Алапаевское:</w:t>
      </w:r>
    </w:p>
    <w:p w14:paraId="287C713C" w14:textId="77777777" w:rsidR="007C166A" w:rsidRPr="00F1509F" w:rsidRDefault="007C166A" w:rsidP="006C2A6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1) Помощник Главы муниципального образования Алапаевское.</w:t>
      </w:r>
    </w:p>
    <w:p w14:paraId="4910D2F4" w14:textId="77777777" w:rsidR="007C166A" w:rsidRPr="00F1509F" w:rsidRDefault="007C166A" w:rsidP="006C2A6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579B169" w14:textId="77777777" w:rsidR="00907BF0" w:rsidRPr="00F1509F" w:rsidRDefault="00E26EEB" w:rsidP="006C2A66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2</w:t>
      </w:r>
      <w:r w:rsidR="007C166A" w:rsidRPr="00F1509F">
        <w:rPr>
          <w:b/>
          <w:sz w:val="28"/>
          <w:szCs w:val="28"/>
        </w:rPr>
        <w:t xml:space="preserve">. </w:t>
      </w:r>
      <w:r w:rsidR="00907BF0" w:rsidRPr="00F1509F">
        <w:rPr>
          <w:b/>
          <w:sz w:val="28"/>
          <w:szCs w:val="28"/>
        </w:rPr>
        <w:t>Должности муниципальной службы, устанавливаемые в Администрации муниципального образования Алапаевское:</w:t>
      </w:r>
    </w:p>
    <w:p w14:paraId="4897C9A8" w14:textId="77777777" w:rsidR="00907BF0" w:rsidRPr="00F1509F" w:rsidRDefault="00991EF2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970026" w:rsidRPr="00F1509F">
        <w:rPr>
          <w:sz w:val="28"/>
          <w:szCs w:val="28"/>
        </w:rPr>
        <w:t xml:space="preserve">лавы </w:t>
      </w:r>
      <w:r w:rsidR="00907BF0" w:rsidRPr="00F1509F">
        <w:rPr>
          <w:sz w:val="28"/>
          <w:szCs w:val="28"/>
        </w:rPr>
        <w:t>муниципального образования Алапаевское по жилищно-коммунальному хозяйству, строительству, транспорту</w:t>
      </w:r>
      <w:r w:rsidR="003D3FB4" w:rsidRPr="00F1509F">
        <w:rPr>
          <w:sz w:val="28"/>
          <w:szCs w:val="28"/>
        </w:rPr>
        <w:t xml:space="preserve"> и связи</w:t>
      </w:r>
      <w:r w:rsidR="00907BF0" w:rsidRPr="00F1509F">
        <w:rPr>
          <w:sz w:val="28"/>
          <w:szCs w:val="28"/>
        </w:rPr>
        <w:t>;</w:t>
      </w:r>
    </w:p>
    <w:p w14:paraId="02201AEF" w14:textId="77777777" w:rsidR="00907BF0" w:rsidRPr="00F1509F" w:rsidRDefault="00991EF2" w:rsidP="006C2A66">
      <w:pPr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970026" w:rsidRPr="00F1509F">
        <w:rPr>
          <w:sz w:val="28"/>
          <w:szCs w:val="28"/>
        </w:rPr>
        <w:t xml:space="preserve">лавы </w:t>
      </w:r>
      <w:r w:rsidR="00907BF0" w:rsidRPr="00F1509F">
        <w:rPr>
          <w:sz w:val="28"/>
          <w:szCs w:val="28"/>
        </w:rPr>
        <w:t xml:space="preserve">муниципального образования Алапаевское </w:t>
      </w:r>
      <w:r w:rsidR="003D3FB4" w:rsidRPr="00F1509F">
        <w:rPr>
          <w:sz w:val="28"/>
          <w:szCs w:val="28"/>
        </w:rPr>
        <w:t>по финансово-экономической политике</w:t>
      </w:r>
      <w:r w:rsidR="00907BF0" w:rsidRPr="00F1509F">
        <w:rPr>
          <w:sz w:val="28"/>
          <w:szCs w:val="28"/>
        </w:rPr>
        <w:t>;</w:t>
      </w:r>
    </w:p>
    <w:p w14:paraId="24B601B1" w14:textId="77777777" w:rsidR="00907BF0" w:rsidRPr="00F1509F" w:rsidRDefault="00991EF2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970026" w:rsidRPr="00F1509F">
        <w:rPr>
          <w:sz w:val="28"/>
          <w:szCs w:val="28"/>
        </w:rPr>
        <w:t xml:space="preserve">лавы </w:t>
      </w:r>
      <w:r w:rsidR="00907BF0" w:rsidRPr="00F1509F">
        <w:rPr>
          <w:sz w:val="28"/>
          <w:szCs w:val="28"/>
        </w:rPr>
        <w:t>муниципального образования Алапаевское по социальным вопросам;</w:t>
      </w:r>
    </w:p>
    <w:p w14:paraId="756BA5FD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Управления муниципальных закупок Администрации муниципального образования Алапаевское;</w:t>
      </w:r>
    </w:p>
    <w:p w14:paraId="3DCBBEB7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начальник Управления </w:t>
      </w:r>
      <w:r w:rsidR="003D3FB4" w:rsidRPr="00F1509F">
        <w:rPr>
          <w:sz w:val="28"/>
          <w:szCs w:val="28"/>
        </w:rPr>
        <w:t xml:space="preserve">муниципальным </w:t>
      </w:r>
      <w:r w:rsidRPr="00F1509F">
        <w:rPr>
          <w:sz w:val="28"/>
          <w:szCs w:val="28"/>
        </w:rPr>
        <w:t>имуществ</w:t>
      </w:r>
      <w:r w:rsidR="003D3FB4" w:rsidRPr="00F1509F">
        <w:rPr>
          <w:sz w:val="28"/>
          <w:szCs w:val="28"/>
        </w:rPr>
        <w:t xml:space="preserve">ом, архитектурой и градостроительством </w:t>
      </w:r>
      <w:r w:rsidRPr="00F1509F">
        <w:rPr>
          <w:sz w:val="28"/>
          <w:szCs w:val="28"/>
        </w:rPr>
        <w:t>Администрации муниципального образования Алапаевское;</w:t>
      </w:r>
    </w:p>
    <w:p w14:paraId="4C604A39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Управления образования Администрации муниципального образования Алапаевское;</w:t>
      </w:r>
    </w:p>
    <w:p w14:paraId="250C3B16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Финансового управления Администрации муниципального образования Алапаевское;</w:t>
      </w:r>
    </w:p>
    <w:p w14:paraId="61436E51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глава сельской (поселковой) администрации </w:t>
      </w:r>
      <w:proofErr w:type="spellStart"/>
      <w:r w:rsidRPr="00F1509F">
        <w:rPr>
          <w:sz w:val="28"/>
          <w:szCs w:val="28"/>
        </w:rPr>
        <w:t>Администрации</w:t>
      </w:r>
      <w:proofErr w:type="spellEnd"/>
      <w:r w:rsidRPr="00F1509F">
        <w:rPr>
          <w:sz w:val="28"/>
          <w:szCs w:val="28"/>
        </w:rPr>
        <w:t xml:space="preserve"> муниципального образования Алапаевское;</w:t>
      </w:r>
    </w:p>
    <w:p w14:paraId="72EC0385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начальник </w:t>
      </w:r>
      <w:r w:rsidR="00AF4B32" w:rsidRPr="00F1509F">
        <w:rPr>
          <w:sz w:val="28"/>
          <w:szCs w:val="28"/>
        </w:rPr>
        <w:t>отдела</w:t>
      </w:r>
      <w:r w:rsidRPr="00F1509F">
        <w:rPr>
          <w:sz w:val="28"/>
          <w:szCs w:val="28"/>
        </w:rPr>
        <w:t xml:space="preserve"> </w:t>
      </w:r>
      <w:r w:rsidR="00AF4B32" w:rsidRPr="00F1509F">
        <w:rPr>
          <w:sz w:val="28"/>
          <w:szCs w:val="28"/>
        </w:rPr>
        <w:t xml:space="preserve">дорожного хозяйства, </w:t>
      </w:r>
      <w:r w:rsidRPr="00F1509F">
        <w:rPr>
          <w:sz w:val="28"/>
          <w:szCs w:val="28"/>
        </w:rPr>
        <w:t>транспорта и охраны окружающей среды Администрации муниципального образования Алапаевское;</w:t>
      </w:r>
    </w:p>
    <w:p w14:paraId="63500D4F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отдела бухгалтерского учета и отчетности Администрации муниципального образования Алапаевское;</w:t>
      </w:r>
    </w:p>
    <w:p w14:paraId="111B839E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отдела взаимодействия с правоохранительными органами, ГО, ЧС и мобилизационной работ</w:t>
      </w:r>
      <w:r w:rsidR="00AF4B32" w:rsidRPr="00F1509F">
        <w:rPr>
          <w:sz w:val="28"/>
          <w:szCs w:val="28"/>
        </w:rPr>
        <w:t>ы</w:t>
      </w:r>
      <w:r w:rsidRPr="00F1509F">
        <w:rPr>
          <w:sz w:val="28"/>
          <w:szCs w:val="28"/>
        </w:rPr>
        <w:t xml:space="preserve"> Администрации муниципального образования Алапаевское;</w:t>
      </w:r>
    </w:p>
    <w:p w14:paraId="6794F7CC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отдела муниципальной службы и кадров Администрации муниципального образования Алапаевское;</w:t>
      </w:r>
    </w:p>
    <w:p w14:paraId="58F33E2D" w14:textId="77777777" w:rsidR="00EF65C3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lastRenderedPageBreak/>
        <w:t xml:space="preserve">начальник </w:t>
      </w:r>
      <w:r w:rsidR="006A3AD3" w:rsidRPr="00F1509F">
        <w:rPr>
          <w:sz w:val="28"/>
          <w:szCs w:val="28"/>
        </w:rPr>
        <w:t xml:space="preserve">отдела межведомственного взаимодействия, обеспечения деятельности Администрации </w:t>
      </w:r>
      <w:r w:rsidR="00991EF2" w:rsidRPr="00F1509F">
        <w:rPr>
          <w:sz w:val="28"/>
          <w:szCs w:val="28"/>
        </w:rPr>
        <w:t xml:space="preserve">муниципального образования </w:t>
      </w:r>
      <w:r w:rsidR="006A3AD3" w:rsidRPr="00F1509F">
        <w:rPr>
          <w:sz w:val="28"/>
          <w:szCs w:val="28"/>
        </w:rPr>
        <w:t>Алапаевское и территориальных органов</w:t>
      </w:r>
      <w:r w:rsidRPr="00F1509F">
        <w:rPr>
          <w:sz w:val="28"/>
          <w:szCs w:val="28"/>
        </w:rPr>
        <w:t>;</w:t>
      </w:r>
      <w:r w:rsidR="00EF65C3" w:rsidRPr="00F1509F">
        <w:rPr>
          <w:sz w:val="28"/>
          <w:szCs w:val="28"/>
        </w:rPr>
        <w:t xml:space="preserve"> </w:t>
      </w:r>
    </w:p>
    <w:p w14:paraId="06A521DD" w14:textId="77777777" w:rsidR="00991EF2" w:rsidRPr="00F1509F" w:rsidRDefault="00991EF2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начальник архивного отдела Администрации муниципального образования Алапаевское;</w:t>
      </w:r>
    </w:p>
    <w:p w14:paraId="0810C2C7" w14:textId="77777777" w:rsidR="00EF65C3" w:rsidRPr="00F1509F" w:rsidRDefault="00EF65C3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заместитель начальника Финансового управления Администрации муниципального образования Алапаевское;</w:t>
      </w:r>
    </w:p>
    <w:p w14:paraId="060CF535" w14:textId="77777777" w:rsidR="00EF65C3" w:rsidRPr="00F1509F" w:rsidRDefault="00EF65C3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заместитель начальника Управления </w:t>
      </w:r>
      <w:r w:rsidR="003342F7" w:rsidRPr="00F1509F">
        <w:rPr>
          <w:sz w:val="28"/>
          <w:szCs w:val="28"/>
        </w:rPr>
        <w:t xml:space="preserve">муниципальным имуществом, архитектурой и градостроительством </w:t>
      </w:r>
      <w:r w:rsidRPr="00F1509F">
        <w:rPr>
          <w:sz w:val="28"/>
          <w:szCs w:val="28"/>
        </w:rPr>
        <w:t>Администрации муниципального образования Алапаевское;</w:t>
      </w:r>
    </w:p>
    <w:p w14:paraId="3A27AC79" w14:textId="77777777" w:rsidR="00EF65C3" w:rsidRPr="00F1509F" w:rsidRDefault="00EF65C3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заместитель главы поселковой администрации </w:t>
      </w:r>
      <w:proofErr w:type="spellStart"/>
      <w:r w:rsidRPr="00F1509F">
        <w:rPr>
          <w:sz w:val="28"/>
          <w:szCs w:val="28"/>
        </w:rPr>
        <w:t>Администрации</w:t>
      </w:r>
      <w:proofErr w:type="spellEnd"/>
      <w:r w:rsidRPr="00F1509F">
        <w:rPr>
          <w:sz w:val="28"/>
          <w:szCs w:val="28"/>
        </w:rPr>
        <w:t xml:space="preserve"> муниципального образования Алапаевское;</w:t>
      </w:r>
    </w:p>
    <w:p w14:paraId="1F107CF8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главный специалист отдела муниципальной службы и кадров Администрации муниципального образования Алапаевское;</w:t>
      </w:r>
    </w:p>
    <w:p w14:paraId="5696F5DB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главный специалист </w:t>
      </w:r>
      <w:r w:rsidR="00AF4B32" w:rsidRPr="00F1509F">
        <w:rPr>
          <w:sz w:val="28"/>
          <w:szCs w:val="28"/>
        </w:rPr>
        <w:t>отдела дорожного хозяйства, транспорта и охраны окружающей среды Администрации муниципального образования Алапаевское;</w:t>
      </w:r>
    </w:p>
    <w:p w14:paraId="7862C280" w14:textId="77777777" w:rsidR="00907BF0" w:rsidRPr="00F1509F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главный специалист </w:t>
      </w:r>
      <w:r w:rsidR="003342F7" w:rsidRPr="00F1509F">
        <w:rPr>
          <w:sz w:val="28"/>
          <w:szCs w:val="28"/>
        </w:rPr>
        <w:t xml:space="preserve">Управления муниципальным имуществом, архитектурой и градостроительством </w:t>
      </w:r>
      <w:r w:rsidRPr="00F1509F">
        <w:rPr>
          <w:sz w:val="28"/>
          <w:szCs w:val="28"/>
        </w:rPr>
        <w:t>Администрации муниципального образования Алапаевское;</w:t>
      </w:r>
    </w:p>
    <w:p w14:paraId="7FCC9092" w14:textId="77777777" w:rsidR="001F30A9" w:rsidRPr="00F1509F" w:rsidRDefault="001F30A9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главный специалист Управления муниципальных закупок Администрации муниципального образования Алапаевское;</w:t>
      </w:r>
    </w:p>
    <w:p w14:paraId="65D33CC7" w14:textId="77777777" w:rsidR="002E0C4E" w:rsidRPr="00F1509F" w:rsidRDefault="002E0C4E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главный специалист Управления образования Администрации муниципального образования Алапаевское;</w:t>
      </w:r>
    </w:p>
    <w:p w14:paraId="73CF955A" w14:textId="77777777" w:rsidR="00E4061B" w:rsidRPr="00F1509F" w:rsidRDefault="001615A3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главный специалист отдела финансового контроля Финансового управления Администрации муниципального образования Алапаевское;</w:t>
      </w:r>
    </w:p>
    <w:p w14:paraId="7DA18F95" w14:textId="77777777" w:rsidR="007E2FDD" w:rsidRPr="00F1509F" w:rsidRDefault="00444055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главный специалист </w:t>
      </w:r>
      <w:r w:rsidR="00F81693" w:rsidRPr="00F1509F">
        <w:rPr>
          <w:sz w:val="28"/>
          <w:szCs w:val="28"/>
        </w:rPr>
        <w:t xml:space="preserve">отдела планирования доходов бюджета, бухгалтерского учета и отчетности </w:t>
      </w:r>
      <w:r w:rsidRPr="00F1509F">
        <w:rPr>
          <w:sz w:val="28"/>
          <w:szCs w:val="28"/>
        </w:rPr>
        <w:t>Финансового управления Администрации муниципального образования Алапаевское</w:t>
      </w:r>
      <w:r w:rsidR="00F81693" w:rsidRPr="00F1509F">
        <w:rPr>
          <w:sz w:val="28"/>
          <w:szCs w:val="28"/>
        </w:rPr>
        <w:t xml:space="preserve"> (контрактный управляющий</w:t>
      </w:r>
      <w:r w:rsidR="00B81257" w:rsidRPr="00F1509F">
        <w:rPr>
          <w:sz w:val="28"/>
          <w:szCs w:val="28"/>
        </w:rPr>
        <w:t xml:space="preserve">; </w:t>
      </w:r>
      <w:r w:rsidR="00E4061B" w:rsidRPr="00F1509F">
        <w:rPr>
          <w:sz w:val="28"/>
          <w:szCs w:val="28"/>
        </w:rPr>
        <w:t xml:space="preserve">проведение </w:t>
      </w:r>
      <w:r w:rsidR="007E2FDD" w:rsidRPr="00F1509F">
        <w:rPr>
          <w:sz w:val="28"/>
          <w:szCs w:val="28"/>
        </w:rPr>
        <w:t>анализ</w:t>
      </w:r>
      <w:r w:rsidR="00E4061B" w:rsidRPr="00F1509F">
        <w:rPr>
          <w:sz w:val="28"/>
          <w:szCs w:val="28"/>
        </w:rPr>
        <w:t>а</w:t>
      </w:r>
      <w:r w:rsidR="007E2FDD" w:rsidRPr="00F1509F">
        <w:rPr>
          <w:sz w:val="28"/>
          <w:szCs w:val="28"/>
        </w:rPr>
        <w:t xml:space="preserve"> поступлени</w:t>
      </w:r>
      <w:r w:rsidR="00E4061B" w:rsidRPr="00F1509F">
        <w:rPr>
          <w:sz w:val="28"/>
          <w:szCs w:val="28"/>
        </w:rPr>
        <w:t>й</w:t>
      </w:r>
      <w:r w:rsidR="007E2FDD" w:rsidRPr="00F1509F">
        <w:rPr>
          <w:sz w:val="28"/>
          <w:szCs w:val="28"/>
        </w:rPr>
        <w:t xml:space="preserve"> доходов в местный бюджет, </w:t>
      </w:r>
      <w:r w:rsidR="00E4061B" w:rsidRPr="00F1509F">
        <w:rPr>
          <w:sz w:val="28"/>
          <w:szCs w:val="28"/>
        </w:rPr>
        <w:t>контроль налогов и сборов, подлежащих зачислению в местный бюджет)</w:t>
      </w:r>
      <w:r w:rsidR="007E2FDD" w:rsidRPr="00F1509F">
        <w:rPr>
          <w:sz w:val="28"/>
          <w:szCs w:val="28"/>
          <w:lang w:eastAsia="ru-RU"/>
        </w:rPr>
        <w:t>;</w:t>
      </w:r>
    </w:p>
    <w:p w14:paraId="3A0E4AEE" w14:textId="77777777" w:rsidR="00E5568A" w:rsidRPr="00F1509F" w:rsidRDefault="00F81693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главный специалист отдела межведомственного взаимодействия, обеспечения деятельности Администрации МО Алапаевское и территориальных органов (осуществление юридического сопровождения; </w:t>
      </w:r>
      <w:r w:rsidR="00E4061B" w:rsidRPr="00F1509F">
        <w:rPr>
          <w:sz w:val="28"/>
          <w:szCs w:val="28"/>
        </w:rPr>
        <w:t xml:space="preserve">работа </w:t>
      </w:r>
      <w:r w:rsidR="00C744BF" w:rsidRPr="00F1509F">
        <w:rPr>
          <w:sz w:val="28"/>
          <w:szCs w:val="28"/>
        </w:rPr>
        <w:t xml:space="preserve">в сфере организации и реализации социальной политики </w:t>
      </w:r>
      <w:r w:rsidR="00E4061B" w:rsidRPr="00F1509F">
        <w:rPr>
          <w:sz w:val="28"/>
          <w:szCs w:val="28"/>
        </w:rPr>
        <w:t xml:space="preserve">на территории муниципального образования; </w:t>
      </w:r>
      <w:r w:rsidR="00ED35D6" w:rsidRPr="00F1509F">
        <w:rPr>
          <w:sz w:val="28"/>
          <w:szCs w:val="28"/>
        </w:rPr>
        <w:t xml:space="preserve">прием заявлений и </w:t>
      </w:r>
      <w:r w:rsidR="001F67CD" w:rsidRPr="00F1509F">
        <w:rPr>
          <w:sz w:val="28"/>
          <w:szCs w:val="28"/>
        </w:rPr>
        <w:t>п</w:t>
      </w:r>
      <w:r w:rsidR="001F67CD" w:rsidRPr="00F1509F">
        <w:rPr>
          <w:sz w:val="28"/>
          <w:szCs w:val="28"/>
          <w:shd w:val="clear" w:color="auto" w:fill="FFFFFF"/>
        </w:rPr>
        <w:t xml:space="preserve">одготовка </w:t>
      </w:r>
      <w:r w:rsidR="00ED35D6" w:rsidRPr="00F1509F">
        <w:rPr>
          <w:sz w:val="28"/>
          <w:szCs w:val="28"/>
          <w:shd w:val="clear" w:color="auto" w:fill="FFFFFF"/>
        </w:rPr>
        <w:t>документов о предоставлении материальной помощи из средств местного бюджета гражданам, оказавшимся в трудной (чрезвычайной) жизненной</w:t>
      </w:r>
      <w:r w:rsidR="00E3647C" w:rsidRPr="00F1509F">
        <w:rPr>
          <w:sz w:val="28"/>
          <w:szCs w:val="28"/>
          <w:shd w:val="clear" w:color="auto" w:fill="FFFFFF"/>
        </w:rPr>
        <w:t xml:space="preserve"> ситуации</w:t>
      </w:r>
      <w:r w:rsidR="00991EF2">
        <w:rPr>
          <w:sz w:val="28"/>
          <w:szCs w:val="28"/>
          <w:shd w:val="clear" w:color="auto" w:fill="FFFFFF"/>
        </w:rPr>
        <w:t xml:space="preserve">; </w:t>
      </w:r>
      <w:r w:rsidR="00991EF2" w:rsidRPr="00F1509F">
        <w:rPr>
          <w:sz w:val="28"/>
          <w:szCs w:val="28"/>
        </w:rPr>
        <w:t xml:space="preserve">осуществление </w:t>
      </w:r>
      <w:r w:rsidR="00991EF2">
        <w:rPr>
          <w:sz w:val="28"/>
          <w:szCs w:val="28"/>
        </w:rPr>
        <w:t>технической защиты информации ограниченного доступа, не содержащей сведения, составляющие государственную тайну</w:t>
      </w:r>
      <w:r w:rsidR="005216C0">
        <w:rPr>
          <w:sz w:val="28"/>
          <w:szCs w:val="28"/>
        </w:rPr>
        <w:t xml:space="preserve">; </w:t>
      </w:r>
      <w:r w:rsidR="005216C0" w:rsidRPr="00F1509F">
        <w:rPr>
          <w:sz w:val="28"/>
          <w:szCs w:val="28"/>
        </w:rPr>
        <w:t>ответственный за работу с обращениями граждан</w:t>
      </w:r>
      <w:r w:rsidR="00E5568A" w:rsidRPr="00F1509F">
        <w:rPr>
          <w:sz w:val="28"/>
          <w:szCs w:val="28"/>
          <w:shd w:val="clear" w:color="auto" w:fill="FFFFFF"/>
        </w:rPr>
        <w:t>);</w:t>
      </w:r>
    </w:p>
    <w:p w14:paraId="515D536B" w14:textId="77777777" w:rsidR="00EF65C3" w:rsidRPr="00827D0A" w:rsidRDefault="00D16254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7D0A">
        <w:rPr>
          <w:sz w:val="28"/>
          <w:szCs w:val="28"/>
        </w:rPr>
        <w:t>главный</w:t>
      </w:r>
      <w:r w:rsidR="00EF65C3" w:rsidRPr="00827D0A">
        <w:rPr>
          <w:sz w:val="28"/>
          <w:szCs w:val="28"/>
        </w:rPr>
        <w:t xml:space="preserve"> специалист отдела экономики </w:t>
      </w:r>
      <w:r w:rsidR="00F81693" w:rsidRPr="00827D0A">
        <w:rPr>
          <w:sz w:val="28"/>
          <w:szCs w:val="28"/>
        </w:rPr>
        <w:t xml:space="preserve">Финансового управления </w:t>
      </w:r>
      <w:r w:rsidR="00EF65C3" w:rsidRPr="00827D0A">
        <w:rPr>
          <w:sz w:val="28"/>
          <w:szCs w:val="28"/>
        </w:rPr>
        <w:t>Администрации муниципального образования Алапаевское (по вопросам торговли и потребительского рынка);</w:t>
      </w:r>
    </w:p>
    <w:p w14:paraId="04560A3D" w14:textId="77777777" w:rsidR="00827D0A" w:rsidRDefault="00907BF0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7D0A">
        <w:rPr>
          <w:sz w:val="28"/>
          <w:szCs w:val="28"/>
        </w:rPr>
        <w:t>ведущий специалист Управления образования Администрации муниципального образования Алапаевское;</w:t>
      </w:r>
    </w:p>
    <w:p w14:paraId="73D37BE2" w14:textId="77777777" w:rsidR="00E63BB9" w:rsidRPr="00827D0A" w:rsidRDefault="00E63BB9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27D0A">
        <w:rPr>
          <w:sz w:val="28"/>
          <w:szCs w:val="28"/>
        </w:rPr>
        <w:lastRenderedPageBreak/>
        <w:t>главный специалист отдела бухгалтерского учета и отчетности Администрации муниципального образования Алапаевское (контрактный управляющий</w:t>
      </w:r>
      <w:r w:rsidR="0081051E" w:rsidRPr="00827D0A">
        <w:rPr>
          <w:sz w:val="28"/>
          <w:szCs w:val="28"/>
        </w:rPr>
        <w:t xml:space="preserve"> Администрации муниципального образования Алапаевское</w:t>
      </w:r>
      <w:r w:rsidRPr="00827D0A">
        <w:rPr>
          <w:sz w:val="28"/>
          <w:szCs w:val="28"/>
        </w:rPr>
        <w:t>);</w:t>
      </w:r>
    </w:p>
    <w:p w14:paraId="13447003" w14:textId="77777777" w:rsidR="00444055" w:rsidRPr="00F1509F" w:rsidRDefault="00444055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 xml:space="preserve">ведущий специалист </w:t>
      </w:r>
      <w:r w:rsidR="00F81693" w:rsidRPr="00F1509F">
        <w:rPr>
          <w:sz w:val="28"/>
          <w:szCs w:val="28"/>
        </w:rPr>
        <w:t>Управления муниципальным имуществом, архитектурой и градостроительством Администрации муниципального образования Алапаевское;</w:t>
      </w:r>
    </w:p>
    <w:p w14:paraId="4389CD93" w14:textId="77777777" w:rsidR="004C1E6C" w:rsidRPr="005216C0" w:rsidRDefault="00444055" w:rsidP="006C2A66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главный</w:t>
      </w:r>
      <w:r w:rsidR="00694908" w:rsidRPr="00F1509F">
        <w:rPr>
          <w:sz w:val="28"/>
          <w:szCs w:val="28"/>
        </w:rPr>
        <w:t xml:space="preserve"> </w:t>
      </w:r>
      <w:bookmarkStart w:id="0" w:name="_GoBack"/>
      <w:bookmarkEnd w:id="0"/>
      <w:r w:rsidR="00694908" w:rsidRPr="00F1509F">
        <w:rPr>
          <w:sz w:val="28"/>
          <w:szCs w:val="28"/>
        </w:rPr>
        <w:t xml:space="preserve">специалист отдела взаимодействия с правоохранительными органами, ГО, ЧС и мобилизационной работы Администрации муниципального образования Алапаевское (ответственный за </w:t>
      </w:r>
      <w:r w:rsidR="003702BD" w:rsidRPr="00F1509F">
        <w:rPr>
          <w:sz w:val="28"/>
          <w:szCs w:val="28"/>
        </w:rPr>
        <w:t xml:space="preserve">мобилизационную </w:t>
      </w:r>
      <w:r w:rsidR="00694908" w:rsidRPr="00F1509F">
        <w:rPr>
          <w:sz w:val="28"/>
          <w:szCs w:val="28"/>
        </w:rPr>
        <w:t xml:space="preserve">работу </w:t>
      </w:r>
      <w:r w:rsidR="003702BD" w:rsidRPr="00F1509F">
        <w:rPr>
          <w:sz w:val="28"/>
          <w:szCs w:val="28"/>
        </w:rPr>
        <w:t>и проведение проверок в области защиты государственной тайны (режима секретности)</w:t>
      </w:r>
      <w:r w:rsidR="00694908" w:rsidRPr="00F1509F">
        <w:rPr>
          <w:sz w:val="28"/>
          <w:szCs w:val="28"/>
        </w:rPr>
        <w:t>)</w:t>
      </w:r>
      <w:r w:rsidR="004C1E6C" w:rsidRPr="005216C0">
        <w:rPr>
          <w:sz w:val="28"/>
          <w:szCs w:val="28"/>
        </w:rPr>
        <w:t>.</w:t>
      </w:r>
    </w:p>
    <w:p w14:paraId="18A059DF" w14:textId="77777777" w:rsidR="005E2BD7" w:rsidRPr="00F1509F" w:rsidRDefault="005E2BD7" w:rsidP="006C2A6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AA46ED7" w14:textId="77777777" w:rsidR="00907BF0" w:rsidRPr="00F1509F" w:rsidRDefault="00E26EEB" w:rsidP="006C2A66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3</w:t>
      </w:r>
      <w:r w:rsidR="00146DF3" w:rsidRPr="00F1509F">
        <w:rPr>
          <w:b/>
          <w:sz w:val="28"/>
          <w:szCs w:val="28"/>
        </w:rPr>
        <w:t xml:space="preserve">. </w:t>
      </w:r>
      <w:r w:rsidR="00907BF0" w:rsidRPr="00F1509F">
        <w:rPr>
          <w:b/>
          <w:sz w:val="28"/>
          <w:szCs w:val="28"/>
        </w:rPr>
        <w:t>Должности муниципальной службы, устанавливаемые в Контрольном управлении муниципального образования Алапаевское:</w:t>
      </w:r>
    </w:p>
    <w:p w14:paraId="713D1C19" w14:textId="77777777" w:rsidR="00907BF0" w:rsidRPr="00F1509F" w:rsidRDefault="00907BF0" w:rsidP="006C2A6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Инспектор Контрольного управления муниципального образования Алапаевское.</w:t>
      </w:r>
    </w:p>
    <w:p w14:paraId="506BDDCC" w14:textId="77777777" w:rsidR="005E2BD7" w:rsidRPr="00F1509F" w:rsidRDefault="005E2BD7" w:rsidP="006C2A6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528B88B" w14:textId="77777777" w:rsidR="00907BF0" w:rsidRPr="00F1509F" w:rsidRDefault="00E26EEB" w:rsidP="006C2A66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F1509F">
        <w:rPr>
          <w:b/>
          <w:sz w:val="28"/>
          <w:szCs w:val="28"/>
        </w:rPr>
        <w:t>4</w:t>
      </w:r>
      <w:r w:rsidR="00146DF3" w:rsidRPr="00F1509F">
        <w:rPr>
          <w:b/>
          <w:sz w:val="28"/>
          <w:szCs w:val="28"/>
        </w:rPr>
        <w:t xml:space="preserve">. </w:t>
      </w:r>
      <w:r w:rsidR="00907BF0" w:rsidRPr="00F1509F">
        <w:rPr>
          <w:b/>
          <w:sz w:val="28"/>
          <w:szCs w:val="28"/>
        </w:rPr>
        <w:t>Должности муниципальной службы, у</w:t>
      </w:r>
      <w:r w:rsidR="00B95B2E" w:rsidRPr="00F1509F">
        <w:rPr>
          <w:b/>
          <w:sz w:val="28"/>
          <w:szCs w:val="28"/>
        </w:rPr>
        <w:t xml:space="preserve">станавливаемые в аппарате Думы </w:t>
      </w:r>
      <w:r w:rsidR="00907BF0" w:rsidRPr="00F1509F">
        <w:rPr>
          <w:b/>
          <w:sz w:val="28"/>
          <w:szCs w:val="28"/>
        </w:rPr>
        <w:t>муниципального образования Алапаевское:</w:t>
      </w:r>
    </w:p>
    <w:p w14:paraId="163C99BF" w14:textId="77777777" w:rsidR="00907BF0" w:rsidRPr="00F1509F" w:rsidRDefault="00907BF0" w:rsidP="006C2A66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F1509F">
        <w:rPr>
          <w:sz w:val="28"/>
          <w:szCs w:val="28"/>
        </w:rPr>
        <w:t>Заведующий организационным отделом аппарата Думы муниципального образования Алапаевское;</w:t>
      </w:r>
    </w:p>
    <w:p w14:paraId="2DE2E16C" w14:textId="77777777" w:rsidR="00907BF0" w:rsidRPr="00F1509F" w:rsidRDefault="00907BF0" w:rsidP="006C2A66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1509F">
        <w:rPr>
          <w:sz w:val="28"/>
          <w:szCs w:val="28"/>
        </w:rPr>
        <w:t>Главный специалист организационного отдела аппарата Думы муниципального образования Алапаевское.</w:t>
      </w:r>
    </w:p>
    <w:p w14:paraId="73EEA614" w14:textId="77777777" w:rsidR="00D44B62" w:rsidRPr="00F1509F" w:rsidRDefault="00D44B62" w:rsidP="006C2A66">
      <w:pPr>
        <w:jc w:val="both"/>
        <w:rPr>
          <w:sz w:val="28"/>
          <w:szCs w:val="28"/>
        </w:rPr>
      </w:pPr>
    </w:p>
    <w:sectPr w:rsidR="00D44B62" w:rsidRPr="00F1509F" w:rsidSect="006C2A66">
      <w:pgSz w:w="11906" w:h="16838"/>
      <w:pgMar w:top="624" w:right="624" w:bottom="62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19"/>
        </w:tabs>
        <w:ind w:left="220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4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0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2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85" w:hanging="21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1FD6C4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hanging="2160"/>
      </w:pPr>
    </w:lvl>
  </w:abstractNum>
  <w:abstractNum w:abstractNumId="7" w15:restartNumberingAfterBreak="0">
    <w:nsid w:val="00000008"/>
    <w:multiLevelType w:val="singleLevel"/>
    <w:tmpl w:val="5DC6E4D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sz w:val="28"/>
      </w:rPr>
    </w:lvl>
  </w:abstractNum>
  <w:abstractNum w:abstractNumId="8" w15:restartNumberingAfterBreak="0">
    <w:nsid w:val="4F7C0E1C"/>
    <w:multiLevelType w:val="hybridMultilevel"/>
    <w:tmpl w:val="471C9194"/>
    <w:lvl w:ilvl="0" w:tplc="56C41A5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2654602"/>
    <w:multiLevelType w:val="hybridMultilevel"/>
    <w:tmpl w:val="1D7CA926"/>
    <w:lvl w:ilvl="0" w:tplc="29C0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7038EE"/>
    <w:multiLevelType w:val="hybridMultilevel"/>
    <w:tmpl w:val="2CCAC6A8"/>
    <w:lvl w:ilvl="0" w:tplc="EC4EF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2E3542"/>
    <w:multiLevelType w:val="hybridMultilevel"/>
    <w:tmpl w:val="D4068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EF5F47"/>
    <w:multiLevelType w:val="hybridMultilevel"/>
    <w:tmpl w:val="0862DDE6"/>
    <w:lvl w:ilvl="0" w:tplc="15BC1636">
      <w:start w:val="1"/>
      <w:numFmt w:val="decimal"/>
      <w:lvlText w:val="%1.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12868DD"/>
    <w:multiLevelType w:val="multilevel"/>
    <w:tmpl w:val="80DE4C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hanging="2160"/>
      </w:pPr>
    </w:lvl>
  </w:abstractNum>
  <w:abstractNum w:abstractNumId="14" w15:restartNumberingAfterBreak="0">
    <w:nsid w:val="754537C5"/>
    <w:multiLevelType w:val="hybridMultilevel"/>
    <w:tmpl w:val="8F66AD1E"/>
    <w:lvl w:ilvl="0" w:tplc="15BC163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CB"/>
    <w:rsid w:val="000003CE"/>
    <w:rsid w:val="0001423D"/>
    <w:rsid w:val="00014702"/>
    <w:rsid w:val="00025E7D"/>
    <w:rsid w:val="000278AB"/>
    <w:rsid w:val="00030638"/>
    <w:rsid w:val="00051D14"/>
    <w:rsid w:val="00056C3D"/>
    <w:rsid w:val="00062308"/>
    <w:rsid w:val="000808A5"/>
    <w:rsid w:val="000A35CF"/>
    <w:rsid w:val="000A7601"/>
    <w:rsid w:val="000B495F"/>
    <w:rsid w:val="000B5BBD"/>
    <w:rsid w:val="000E2A2F"/>
    <w:rsid w:val="000F023F"/>
    <w:rsid w:val="00112B7B"/>
    <w:rsid w:val="00117C69"/>
    <w:rsid w:val="00146DF3"/>
    <w:rsid w:val="0015794A"/>
    <w:rsid w:val="001615A3"/>
    <w:rsid w:val="001619E7"/>
    <w:rsid w:val="00176E5B"/>
    <w:rsid w:val="00183847"/>
    <w:rsid w:val="001B39D7"/>
    <w:rsid w:val="001C34D6"/>
    <w:rsid w:val="001F2332"/>
    <w:rsid w:val="001F30A9"/>
    <w:rsid w:val="001F3698"/>
    <w:rsid w:val="001F391C"/>
    <w:rsid w:val="001F4928"/>
    <w:rsid w:val="001F67CD"/>
    <w:rsid w:val="00221E5E"/>
    <w:rsid w:val="002234CB"/>
    <w:rsid w:val="002314DE"/>
    <w:rsid w:val="00231CBA"/>
    <w:rsid w:val="002346DD"/>
    <w:rsid w:val="00254C0B"/>
    <w:rsid w:val="00265887"/>
    <w:rsid w:val="00284975"/>
    <w:rsid w:val="0028693D"/>
    <w:rsid w:val="002E0C4E"/>
    <w:rsid w:val="002E4B71"/>
    <w:rsid w:val="002F3DC2"/>
    <w:rsid w:val="00311C38"/>
    <w:rsid w:val="00313971"/>
    <w:rsid w:val="00322812"/>
    <w:rsid w:val="00322A48"/>
    <w:rsid w:val="0032340F"/>
    <w:rsid w:val="003342F7"/>
    <w:rsid w:val="00334F8F"/>
    <w:rsid w:val="00345B9B"/>
    <w:rsid w:val="0035431C"/>
    <w:rsid w:val="00355CF7"/>
    <w:rsid w:val="003702BD"/>
    <w:rsid w:val="0037479B"/>
    <w:rsid w:val="00382FD9"/>
    <w:rsid w:val="003A262D"/>
    <w:rsid w:val="003A3576"/>
    <w:rsid w:val="003A4B06"/>
    <w:rsid w:val="003B49F2"/>
    <w:rsid w:val="003D1860"/>
    <w:rsid w:val="003D3FB4"/>
    <w:rsid w:val="003E511E"/>
    <w:rsid w:val="00403486"/>
    <w:rsid w:val="004044FA"/>
    <w:rsid w:val="004144CB"/>
    <w:rsid w:val="004228C3"/>
    <w:rsid w:val="00444055"/>
    <w:rsid w:val="00475F8B"/>
    <w:rsid w:val="00481B3E"/>
    <w:rsid w:val="00491921"/>
    <w:rsid w:val="004A2CD4"/>
    <w:rsid w:val="004A417D"/>
    <w:rsid w:val="004B3A7D"/>
    <w:rsid w:val="004C1E6C"/>
    <w:rsid w:val="004C4AC7"/>
    <w:rsid w:val="005005EA"/>
    <w:rsid w:val="00500E22"/>
    <w:rsid w:val="005216C0"/>
    <w:rsid w:val="005333E8"/>
    <w:rsid w:val="00536888"/>
    <w:rsid w:val="00544AC4"/>
    <w:rsid w:val="0055733B"/>
    <w:rsid w:val="0055746D"/>
    <w:rsid w:val="00561B78"/>
    <w:rsid w:val="00562D9F"/>
    <w:rsid w:val="005963D6"/>
    <w:rsid w:val="005C5183"/>
    <w:rsid w:val="005E2BD7"/>
    <w:rsid w:val="00603E2B"/>
    <w:rsid w:val="00606986"/>
    <w:rsid w:val="00617A31"/>
    <w:rsid w:val="006252C4"/>
    <w:rsid w:val="00650E40"/>
    <w:rsid w:val="00694908"/>
    <w:rsid w:val="006A210C"/>
    <w:rsid w:val="006A3AD3"/>
    <w:rsid w:val="006C2A66"/>
    <w:rsid w:val="006C5B6D"/>
    <w:rsid w:val="006F21ED"/>
    <w:rsid w:val="006F79FE"/>
    <w:rsid w:val="00712065"/>
    <w:rsid w:val="00716333"/>
    <w:rsid w:val="0073065B"/>
    <w:rsid w:val="00734AB1"/>
    <w:rsid w:val="007541C7"/>
    <w:rsid w:val="00777157"/>
    <w:rsid w:val="007774A4"/>
    <w:rsid w:val="00781A2E"/>
    <w:rsid w:val="00782BDC"/>
    <w:rsid w:val="00795679"/>
    <w:rsid w:val="007A0A66"/>
    <w:rsid w:val="007A5384"/>
    <w:rsid w:val="007B71E9"/>
    <w:rsid w:val="007C166A"/>
    <w:rsid w:val="007C3067"/>
    <w:rsid w:val="007D23C4"/>
    <w:rsid w:val="007D54D4"/>
    <w:rsid w:val="007D5BF0"/>
    <w:rsid w:val="007D5D41"/>
    <w:rsid w:val="007E0485"/>
    <w:rsid w:val="007E2FDD"/>
    <w:rsid w:val="0081051E"/>
    <w:rsid w:val="00827D0A"/>
    <w:rsid w:val="00843EE5"/>
    <w:rsid w:val="0085741A"/>
    <w:rsid w:val="00865F3D"/>
    <w:rsid w:val="00882F16"/>
    <w:rsid w:val="00887413"/>
    <w:rsid w:val="008A7CBB"/>
    <w:rsid w:val="008B01C5"/>
    <w:rsid w:val="008B251D"/>
    <w:rsid w:val="008C30A2"/>
    <w:rsid w:val="008D397C"/>
    <w:rsid w:val="008D70A3"/>
    <w:rsid w:val="00903E4A"/>
    <w:rsid w:val="0090681B"/>
    <w:rsid w:val="00907BF0"/>
    <w:rsid w:val="00916EB4"/>
    <w:rsid w:val="009244C3"/>
    <w:rsid w:val="00970026"/>
    <w:rsid w:val="00991EF2"/>
    <w:rsid w:val="00993F9E"/>
    <w:rsid w:val="009C1FCD"/>
    <w:rsid w:val="009E5D10"/>
    <w:rsid w:val="009F61F0"/>
    <w:rsid w:val="00A15DC3"/>
    <w:rsid w:val="00A179E1"/>
    <w:rsid w:val="00A21CCA"/>
    <w:rsid w:val="00A24F13"/>
    <w:rsid w:val="00A35A5C"/>
    <w:rsid w:val="00A55E43"/>
    <w:rsid w:val="00A560FC"/>
    <w:rsid w:val="00A966C1"/>
    <w:rsid w:val="00AB5656"/>
    <w:rsid w:val="00AB74D5"/>
    <w:rsid w:val="00AD6875"/>
    <w:rsid w:val="00AE150A"/>
    <w:rsid w:val="00AE34FE"/>
    <w:rsid w:val="00AF4B32"/>
    <w:rsid w:val="00B24AD4"/>
    <w:rsid w:val="00B27C8D"/>
    <w:rsid w:val="00B5385E"/>
    <w:rsid w:val="00B604E0"/>
    <w:rsid w:val="00B81257"/>
    <w:rsid w:val="00B90102"/>
    <w:rsid w:val="00B95B2E"/>
    <w:rsid w:val="00BA6EDD"/>
    <w:rsid w:val="00BA7794"/>
    <w:rsid w:val="00BB1B82"/>
    <w:rsid w:val="00BC368B"/>
    <w:rsid w:val="00BE5C50"/>
    <w:rsid w:val="00C03F99"/>
    <w:rsid w:val="00C10B04"/>
    <w:rsid w:val="00C11CF7"/>
    <w:rsid w:val="00C2301F"/>
    <w:rsid w:val="00C27C6B"/>
    <w:rsid w:val="00C42464"/>
    <w:rsid w:val="00C5495C"/>
    <w:rsid w:val="00C608E7"/>
    <w:rsid w:val="00C744BF"/>
    <w:rsid w:val="00CC06F5"/>
    <w:rsid w:val="00CC2467"/>
    <w:rsid w:val="00CE3A07"/>
    <w:rsid w:val="00CF4713"/>
    <w:rsid w:val="00D16254"/>
    <w:rsid w:val="00D2629E"/>
    <w:rsid w:val="00D30926"/>
    <w:rsid w:val="00D42775"/>
    <w:rsid w:val="00D44B62"/>
    <w:rsid w:val="00D47A0B"/>
    <w:rsid w:val="00D54718"/>
    <w:rsid w:val="00D54F6B"/>
    <w:rsid w:val="00D75F23"/>
    <w:rsid w:val="00DB1475"/>
    <w:rsid w:val="00DC3E10"/>
    <w:rsid w:val="00DD1D95"/>
    <w:rsid w:val="00DE1134"/>
    <w:rsid w:val="00DF6879"/>
    <w:rsid w:val="00E04A3A"/>
    <w:rsid w:val="00E05E45"/>
    <w:rsid w:val="00E07F03"/>
    <w:rsid w:val="00E22840"/>
    <w:rsid w:val="00E26EEB"/>
    <w:rsid w:val="00E3647C"/>
    <w:rsid w:val="00E4061B"/>
    <w:rsid w:val="00E47952"/>
    <w:rsid w:val="00E5568A"/>
    <w:rsid w:val="00E63BB9"/>
    <w:rsid w:val="00E90F6D"/>
    <w:rsid w:val="00E94A8B"/>
    <w:rsid w:val="00E97782"/>
    <w:rsid w:val="00EC3026"/>
    <w:rsid w:val="00EC763A"/>
    <w:rsid w:val="00ED35D6"/>
    <w:rsid w:val="00EE20C6"/>
    <w:rsid w:val="00EE3932"/>
    <w:rsid w:val="00EF41DF"/>
    <w:rsid w:val="00EF6387"/>
    <w:rsid w:val="00EF65C3"/>
    <w:rsid w:val="00F111DA"/>
    <w:rsid w:val="00F14CB6"/>
    <w:rsid w:val="00F1509F"/>
    <w:rsid w:val="00F31AE3"/>
    <w:rsid w:val="00F479A0"/>
    <w:rsid w:val="00F81693"/>
    <w:rsid w:val="00F84B5C"/>
    <w:rsid w:val="00FC351A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4D88A"/>
  <w15:docId w15:val="{49A08154-BFA7-47D5-8614-2BB5A81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E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06986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06986"/>
  </w:style>
  <w:style w:type="character" w:customStyle="1" w:styleId="10">
    <w:name w:val="Основной шрифт абзаца1"/>
    <w:rsid w:val="00606986"/>
  </w:style>
  <w:style w:type="character" w:customStyle="1" w:styleId="HTML">
    <w:name w:val="Стандартный HTML Знак"/>
    <w:rsid w:val="00606986"/>
    <w:rPr>
      <w:rFonts w:ascii="Courier New" w:hAnsi="Courier New" w:cs="Courier New"/>
      <w:lang w:val="ru-RU" w:eastAsia="ar-SA" w:bidi="ar-SA"/>
    </w:rPr>
  </w:style>
  <w:style w:type="paragraph" w:styleId="a3">
    <w:name w:val="Title"/>
    <w:basedOn w:val="a"/>
    <w:next w:val="a4"/>
    <w:rsid w:val="00606986"/>
    <w:pPr>
      <w:keepNext/>
      <w:spacing w:before="240" w:after="120"/>
    </w:pPr>
    <w:rPr>
      <w:rFonts w:ascii="Liberation Sans" w:eastAsia="Nimbus Sans L" w:hAnsi="Liberation Sans" w:cs="Lohit Hindi"/>
      <w:sz w:val="28"/>
      <w:szCs w:val="28"/>
    </w:rPr>
  </w:style>
  <w:style w:type="paragraph" w:styleId="a4">
    <w:name w:val="Body Text"/>
    <w:basedOn w:val="a"/>
    <w:rsid w:val="00606986"/>
    <w:pPr>
      <w:spacing w:after="120"/>
    </w:pPr>
  </w:style>
  <w:style w:type="paragraph" w:styleId="a5">
    <w:name w:val="List"/>
    <w:basedOn w:val="a4"/>
    <w:rsid w:val="00606986"/>
    <w:rPr>
      <w:rFonts w:cs="Lohit Hindi"/>
    </w:rPr>
  </w:style>
  <w:style w:type="paragraph" w:customStyle="1" w:styleId="11">
    <w:name w:val="Название1"/>
    <w:basedOn w:val="a"/>
    <w:rsid w:val="0060698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2">
    <w:name w:val="Указатель1"/>
    <w:basedOn w:val="a"/>
    <w:rsid w:val="00606986"/>
    <w:pPr>
      <w:suppressLineNumbers/>
    </w:pPr>
    <w:rPr>
      <w:rFonts w:cs="Lohit Hindi"/>
    </w:rPr>
  </w:style>
  <w:style w:type="paragraph" w:styleId="a6">
    <w:name w:val="Balloon Text"/>
    <w:basedOn w:val="a"/>
    <w:rsid w:val="0060698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698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HTML0">
    <w:name w:val="HTML Preformatted"/>
    <w:basedOn w:val="a"/>
    <w:rsid w:val="00606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Обычный + 14 пт"/>
    <w:basedOn w:val="ConsPlusTitle"/>
    <w:rsid w:val="00606986"/>
    <w:pPr>
      <w:widowControl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ConsPlusNormal">
    <w:name w:val="ConsPlusNormal"/>
    <w:rsid w:val="0060698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rsid w:val="00606986"/>
    <w:pPr>
      <w:ind w:left="708"/>
    </w:pPr>
  </w:style>
  <w:style w:type="table" w:styleId="a8">
    <w:name w:val="Table Grid"/>
    <w:basedOn w:val="a1"/>
    <w:uiPriority w:val="99"/>
    <w:rsid w:val="009C1FCD"/>
    <w:pPr>
      <w:suppressAutoHyphens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6DF115495F2B2AFC7BF3D84EB752598D75AEEFAB7F04AEF500910BA007E5B8E6A3439F9B6A2DE6AC80B303A2c4dE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324C1FEADBD6ABFC2A8440BA0C24E903BAA1454E476EA08593FE284F14ECD191CF3573974685714413E5D283DFCD6AA06603305C44B7A7BQ8E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9578-DFBA-4931-BB99-B7E448C3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ДУМЫ МУНИЦИПАЛЬНОГО ОБРАЗОВАНИЯ АЛАПАЕВСКОЕ</vt:lpstr>
    </vt:vector>
  </TitlesOfParts>
  <Company>Krokoz™ Inc.</Company>
  <LinksUpToDate>false</LinksUpToDate>
  <CharactersWithSpaces>18037</CharactersWithSpaces>
  <SharedDoc>false</SharedDoc>
  <HLinks>
    <vt:vector size="12" baseType="variant">
      <vt:variant>
        <vt:i4>4718684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consultantplus://offline/ref=686DF115495F2B2AFC7BF3D84EB752598D75AEEFAB7F04AEF500910BA007E5B8E6A3439F9B6A2DE6AC80B303A2c4dEF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consultantplus://offline/ref=B324C1FEADBD6ABFC2A8440BA0C24E903BAA1454E476EA08593FE284F14ECD191CF3573974685714413E5D283DFCD6AA06603305C44B7A7BQ8EAK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ДУМЫ МУНИЦИПАЛЬНОГО ОБРАЗОВАНИЯ АЛАПАЕВСКОЕ</dc:title>
  <dc:creator>USER</dc:creator>
  <cp:lastModifiedBy>Пользователь</cp:lastModifiedBy>
  <cp:revision>5</cp:revision>
  <cp:lastPrinted>2023-11-05T07:28:00Z</cp:lastPrinted>
  <dcterms:created xsi:type="dcterms:W3CDTF">2024-04-10T07:57:00Z</dcterms:created>
  <dcterms:modified xsi:type="dcterms:W3CDTF">2024-12-24T10:50:00Z</dcterms:modified>
</cp:coreProperties>
</file>